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4A0" w:firstRow="1" w:lastRow="0" w:firstColumn="1" w:lastColumn="0" w:noHBand="0" w:noVBand="1"/>
      </w:tblPr>
      <w:tblGrid>
        <w:gridCol w:w="4678"/>
        <w:gridCol w:w="5245"/>
      </w:tblGrid>
      <w:tr w:rsidR="0011686C" w:rsidRPr="0056161A" w:rsidTr="007B5180">
        <w:tc>
          <w:tcPr>
            <w:tcW w:w="4678" w:type="dxa"/>
          </w:tcPr>
          <w:p w:rsidR="0011686C" w:rsidRPr="0056161A" w:rsidRDefault="00665532"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7B1400">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sidR="00606FC8">
              <w:rPr>
                <w:rFonts w:ascii="Times New Roman" w:hAnsi="Times New Roman" w:cs="Times New Roman"/>
                <w:b/>
                <w:bCs/>
                <w:sz w:val="24"/>
                <w:szCs w:val="24"/>
              </w:rPr>
              <w:t> </w:t>
            </w:r>
            <w:r w:rsidRPr="0056161A">
              <w:rPr>
                <w:rFonts w:ascii="Times New Roman" w:hAnsi="Times New Roman" w:cs="Times New Roman"/>
                <w:b/>
                <w:bCs/>
                <w:sz w:val="24"/>
                <w:szCs w:val="24"/>
              </w:rPr>
              <w:t xml:space="preserve">«ППП»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BB5ED2" w:rsidRPr="0056161A" w:rsidRDefault="00BB5ED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7B1400">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7B1400">
              <w:rPr>
                <w:rFonts w:ascii="Times New Roman" w:hAnsi="Times New Roman" w:cs="Times New Roman"/>
                <w:b/>
                <w:bCs/>
                <w:sz w:val="24"/>
                <w:szCs w:val="24"/>
              </w:rPr>
              <w:t>А</w:t>
            </w:r>
            <w:r w:rsidR="00F606BF">
              <w:rPr>
                <w:rFonts w:ascii="Times New Roman" w:hAnsi="Times New Roman" w:cs="Times New Roman"/>
                <w:b/>
                <w:bCs/>
                <w:sz w:val="24"/>
                <w:szCs w:val="24"/>
              </w:rPr>
              <w:t>.</w:t>
            </w:r>
            <w:r w:rsidR="001548AF">
              <w:rPr>
                <w:rFonts w:ascii="Times New Roman" w:hAnsi="Times New Roman" w:cs="Times New Roman"/>
                <w:b/>
                <w:bCs/>
                <w:sz w:val="24"/>
                <w:szCs w:val="24"/>
              </w:rPr>
              <w:t>И.</w:t>
            </w:r>
            <w:r w:rsidRPr="002940C2">
              <w:rPr>
                <w:rFonts w:ascii="Times New Roman" w:hAnsi="Times New Roman" w:cs="Times New Roman"/>
                <w:b/>
                <w:bCs/>
                <w:sz w:val="24"/>
                <w:szCs w:val="24"/>
              </w:rPr>
              <w:t xml:space="preserve"> </w:t>
            </w:r>
            <w:r w:rsidR="007B1400">
              <w:rPr>
                <w:rFonts w:ascii="Times New Roman" w:hAnsi="Times New Roman" w:cs="Times New Roman"/>
                <w:b/>
                <w:bCs/>
                <w:sz w:val="24"/>
                <w:szCs w:val="24"/>
              </w:rPr>
              <w:t>СТЕРЛЕВ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272ACD"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304324" w:rsidRDefault="0011686C"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sidR="00272ACD">
              <w:rPr>
                <w:rFonts w:ascii="Times New Roman" w:hAnsi="Times New Roman" w:cs="Times New Roman"/>
                <w:b/>
                <w:bCs/>
                <w:sz w:val="24"/>
                <w:szCs w:val="24"/>
              </w:rPr>
              <w:t>П</w:t>
            </w:r>
            <w:r w:rsidRPr="0056161A">
              <w:rPr>
                <w:rFonts w:ascii="Times New Roman" w:hAnsi="Times New Roman" w:cs="Times New Roman"/>
                <w:b/>
                <w:bCs/>
                <w:sz w:val="24"/>
                <w:szCs w:val="24"/>
              </w:rPr>
              <w:t>.</w:t>
            </w:r>
            <w:r w:rsidR="00272ACD">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sidR="00272ACD">
              <w:rPr>
                <w:rFonts w:ascii="Times New Roman" w:hAnsi="Times New Roman" w:cs="Times New Roman"/>
                <w:b/>
                <w:bCs/>
                <w:sz w:val="24"/>
                <w:szCs w:val="24"/>
              </w:rPr>
              <w:t>ГУБИН</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990410" w:rsidRDefault="00575753" w:rsidP="00164B61">
      <w:pPr>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ПОСТАВКУ </w:t>
      </w:r>
      <w:r w:rsidR="00990410">
        <w:rPr>
          <w:rFonts w:ascii="Times New Roman" w:hAnsi="Times New Roman" w:cs="Times New Roman"/>
          <w:b/>
          <w:sz w:val="24"/>
          <w:szCs w:val="24"/>
        </w:rPr>
        <w:t xml:space="preserve">ИНСТРУМЕНТА ЭЛЕКТРИЧЕСКОГО И КОМПЛЕКТУЮЩИХ </w:t>
      </w:r>
    </w:p>
    <w:p w:rsidR="00575753" w:rsidRPr="00575753" w:rsidRDefault="00990410" w:rsidP="00164B6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НЕМУ</w:t>
      </w:r>
    </w:p>
    <w:p w:rsidR="00344937" w:rsidRPr="00321331" w:rsidRDefault="001D2E80" w:rsidP="007232D7">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w:t>
      </w:r>
      <w:r w:rsidR="00EB6198" w:rsidRPr="00321331">
        <w:rPr>
          <w:rFonts w:ascii="Times New Roman" w:hAnsi="Times New Roman" w:cs="Times New Roman"/>
          <w:b/>
          <w:sz w:val="24"/>
          <w:szCs w:val="24"/>
        </w:rPr>
        <w:t>УПП/</w:t>
      </w:r>
      <w:r w:rsidR="00164B61">
        <w:rPr>
          <w:rFonts w:ascii="Times New Roman" w:hAnsi="Times New Roman" w:cs="Times New Roman"/>
          <w:b/>
          <w:sz w:val="24"/>
          <w:szCs w:val="24"/>
        </w:rPr>
        <w:t>1</w:t>
      </w:r>
      <w:r w:rsidR="00990410">
        <w:rPr>
          <w:rFonts w:ascii="Times New Roman" w:hAnsi="Times New Roman" w:cs="Times New Roman"/>
          <w:b/>
          <w:sz w:val="24"/>
          <w:szCs w:val="24"/>
        </w:rPr>
        <w:t>9</w:t>
      </w:r>
      <w:r w:rsidR="00EB6198" w:rsidRPr="00321331">
        <w:rPr>
          <w:rFonts w:ascii="Times New Roman" w:hAnsi="Times New Roman" w:cs="Times New Roman"/>
          <w:b/>
          <w:sz w:val="24"/>
          <w:szCs w:val="24"/>
        </w:rPr>
        <w:t>-0</w:t>
      </w:r>
      <w:r w:rsidR="00E658D5">
        <w:rPr>
          <w:rFonts w:ascii="Times New Roman" w:hAnsi="Times New Roman" w:cs="Times New Roman"/>
          <w:b/>
          <w:sz w:val="24"/>
          <w:szCs w:val="24"/>
        </w:rPr>
        <w:t>9</w:t>
      </w:r>
      <w:r w:rsidR="00EB6198" w:rsidRPr="00321331">
        <w:rPr>
          <w:rFonts w:ascii="Times New Roman" w:hAnsi="Times New Roman" w:cs="Times New Roman"/>
          <w:b/>
          <w:sz w:val="24"/>
          <w:szCs w:val="24"/>
        </w:rPr>
        <w:t>-22</w:t>
      </w:r>
    </w:p>
    <w:p w:rsidR="00321331" w:rsidRDefault="00321331" w:rsidP="001D2E80">
      <w:pPr>
        <w:autoSpaceDE w:val="0"/>
        <w:autoSpaceDN w:val="0"/>
        <w:adjustRightInd w:val="0"/>
        <w:spacing w:after="0" w:line="240" w:lineRule="auto"/>
        <w:jc w:val="right"/>
        <w:rPr>
          <w:rFonts w:ascii="Times New Roman" w:hAnsi="Times New Roman" w:cs="Times New Roman"/>
          <w:sz w:val="24"/>
          <w:szCs w:val="24"/>
        </w:rPr>
      </w:pP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02493B">
        <w:rPr>
          <w:rFonts w:ascii="Times New Roman" w:hAnsi="Times New Roman" w:cs="Times New Roman"/>
          <w:sz w:val="24"/>
          <w:szCs w:val="24"/>
        </w:rPr>
        <w:t>1</w:t>
      </w:r>
      <w:r w:rsidR="00317030">
        <w:rPr>
          <w:rFonts w:ascii="Times New Roman" w:hAnsi="Times New Roman" w:cs="Times New Roman"/>
          <w:sz w:val="24"/>
          <w:szCs w:val="24"/>
        </w:rPr>
        <w:t>3</w:t>
      </w:r>
      <w:r>
        <w:rPr>
          <w:rFonts w:ascii="Times New Roman" w:hAnsi="Times New Roman" w:cs="Times New Roman"/>
          <w:sz w:val="24"/>
          <w:szCs w:val="24"/>
        </w:rPr>
        <w:t xml:space="preserve">» </w:t>
      </w:r>
      <w:r w:rsidR="00E658D5">
        <w:rPr>
          <w:rFonts w:ascii="Times New Roman" w:hAnsi="Times New Roman" w:cs="Times New Roman"/>
          <w:sz w:val="24"/>
          <w:szCs w:val="24"/>
        </w:rPr>
        <w:t>сентября</w:t>
      </w:r>
      <w:r>
        <w:rPr>
          <w:rFonts w:ascii="Times New Roman" w:hAnsi="Times New Roman" w:cs="Times New Roman"/>
          <w:sz w:val="24"/>
          <w:szCs w:val="24"/>
        </w:rPr>
        <w:t xml:space="preserve"> 20</w:t>
      </w:r>
      <w:r w:rsidR="0010263D">
        <w:rPr>
          <w:rFonts w:ascii="Times New Roman" w:hAnsi="Times New Roman" w:cs="Times New Roman"/>
          <w:sz w:val="24"/>
          <w:szCs w:val="24"/>
        </w:rPr>
        <w:t>2</w:t>
      </w:r>
      <w:r w:rsidR="0075759B">
        <w:rPr>
          <w:rFonts w:ascii="Times New Roman" w:hAnsi="Times New Roman" w:cs="Times New Roman"/>
          <w:sz w:val="24"/>
          <w:szCs w:val="24"/>
        </w:rPr>
        <w:t>2</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125047, г. Москва, ул. 2-я Тверская-Ямская,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8"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ru</w:t>
        </w:r>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«ППП»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9"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ru</w:t>
        </w:r>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17723A">
        <w:rPr>
          <w:rFonts w:ascii="Times New Roman" w:hAnsi="Times New Roman" w:cs="Times New Roman"/>
          <w:sz w:val="24"/>
          <w:szCs w:val="24"/>
        </w:rPr>
        <w:t xml:space="preserve">поставка </w:t>
      </w:r>
      <w:r w:rsidR="00990410">
        <w:rPr>
          <w:rFonts w:ascii="Times New Roman" w:hAnsi="Times New Roman" w:cs="Times New Roman"/>
          <w:sz w:val="24"/>
          <w:szCs w:val="24"/>
        </w:rPr>
        <w:t>инструмента электрического и комплектующих к нему</w:t>
      </w:r>
      <w:r w:rsidR="00220144" w:rsidRPr="008E397A">
        <w:rPr>
          <w:rFonts w:ascii="Times New Roman" w:hAnsi="Times New Roman" w:cs="Times New Roman"/>
          <w:sz w:val="24"/>
          <w:szCs w:val="24"/>
        </w:rPr>
        <w:t>.</w:t>
      </w:r>
    </w:p>
    <w:p w:rsidR="0017723A" w:rsidRPr="00E6444F"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E6444F">
        <w:rPr>
          <w:rFonts w:ascii="Times New Roman" w:hAnsi="Times New Roman" w:cs="Times New Roman"/>
          <w:b/>
          <w:sz w:val="24"/>
          <w:szCs w:val="24"/>
        </w:rPr>
        <w:t>5</w:t>
      </w:r>
      <w:r w:rsidR="00C85E96" w:rsidRPr="00E6444F">
        <w:rPr>
          <w:rFonts w:ascii="Times New Roman" w:hAnsi="Times New Roman" w:cs="Times New Roman"/>
          <w:b/>
          <w:sz w:val="24"/>
          <w:szCs w:val="24"/>
        </w:rPr>
        <w:t>. </w:t>
      </w:r>
      <w:r w:rsidR="005F18BC" w:rsidRPr="00E6444F">
        <w:rPr>
          <w:rFonts w:ascii="Times New Roman" w:hAnsi="Times New Roman" w:cs="Times New Roman"/>
          <w:b/>
          <w:sz w:val="24"/>
          <w:szCs w:val="24"/>
        </w:rPr>
        <w:t xml:space="preserve">Количество поставляемого товара: </w:t>
      </w:r>
      <w:r w:rsidR="00990410">
        <w:rPr>
          <w:rFonts w:ascii="Times New Roman" w:hAnsi="Times New Roman" w:cs="Times New Roman"/>
          <w:sz w:val="24"/>
          <w:szCs w:val="24"/>
          <w:lang w:eastAsia="zh-CN"/>
        </w:rPr>
        <w:t>414</w:t>
      </w:r>
      <w:r w:rsidR="00AB066F" w:rsidRPr="00E6444F">
        <w:rPr>
          <w:rFonts w:ascii="Times New Roman" w:hAnsi="Times New Roman" w:cs="Times New Roman"/>
          <w:sz w:val="24"/>
          <w:szCs w:val="24"/>
          <w:lang w:eastAsia="zh-CN"/>
        </w:rPr>
        <w:t xml:space="preserve"> единиц</w:t>
      </w:r>
      <w:r w:rsidR="0017723A" w:rsidRPr="00E6444F">
        <w:rPr>
          <w:rFonts w:ascii="Times New Roman" w:hAnsi="Times New Roman" w:cs="Times New Roman"/>
          <w:sz w:val="24"/>
          <w:szCs w:val="24"/>
        </w:rPr>
        <w:t>.</w:t>
      </w:r>
    </w:p>
    <w:p w:rsidR="00453A65" w:rsidRPr="00E6444F"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E6444F">
        <w:rPr>
          <w:rFonts w:ascii="Times New Roman" w:hAnsi="Times New Roman" w:cs="Times New Roman"/>
          <w:b/>
          <w:sz w:val="24"/>
          <w:szCs w:val="24"/>
        </w:rPr>
        <w:t xml:space="preserve">6. </w:t>
      </w:r>
      <w:r w:rsidR="005F18BC" w:rsidRPr="00E6444F">
        <w:rPr>
          <w:rFonts w:ascii="Times New Roman" w:hAnsi="Times New Roman" w:cs="Times New Roman"/>
          <w:b/>
          <w:sz w:val="24"/>
          <w:szCs w:val="24"/>
        </w:rPr>
        <w:t>Место</w:t>
      </w:r>
      <w:r w:rsidR="005E32CD" w:rsidRPr="00E6444F">
        <w:rPr>
          <w:rFonts w:ascii="Times New Roman" w:hAnsi="Times New Roman" w:cs="Times New Roman"/>
          <w:b/>
          <w:sz w:val="24"/>
          <w:szCs w:val="24"/>
        </w:rPr>
        <w:t>,</w:t>
      </w:r>
      <w:r w:rsidR="005F18BC" w:rsidRPr="00E6444F">
        <w:rPr>
          <w:rFonts w:ascii="Times New Roman" w:hAnsi="Times New Roman" w:cs="Times New Roman"/>
          <w:b/>
          <w:sz w:val="24"/>
          <w:szCs w:val="24"/>
        </w:rPr>
        <w:t xml:space="preserve"> срок и условия поставки товара</w:t>
      </w:r>
      <w:r w:rsidR="00453A65" w:rsidRPr="00E6444F">
        <w:rPr>
          <w:rFonts w:ascii="Times New Roman" w:hAnsi="Times New Roman" w:cs="Times New Roman"/>
          <w:b/>
          <w:sz w:val="24"/>
          <w:szCs w:val="24"/>
        </w:rPr>
        <w:t>:</w:t>
      </w:r>
    </w:p>
    <w:p w:rsidR="00DE15FC" w:rsidRPr="00043BCE" w:rsidRDefault="00EA4790"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b/>
          <w:sz w:val="24"/>
          <w:szCs w:val="24"/>
        </w:rPr>
        <w:t>6.1. </w:t>
      </w:r>
      <w:r w:rsidR="005F18BC" w:rsidRPr="00043BCE">
        <w:rPr>
          <w:rFonts w:ascii="Times New Roman" w:hAnsi="Times New Roman"/>
          <w:b/>
          <w:sz w:val="24"/>
          <w:szCs w:val="24"/>
        </w:rPr>
        <w:t xml:space="preserve">Место </w:t>
      </w:r>
      <w:r w:rsidR="0017723A" w:rsidRPr="00043BCE">
        <w:rPr>
          <w:rFonts w:ascii="Times New Roman" w:hAnsi="Times New Roman"/>
          <w:b/>
          <w:sz w:val="24"/>
          <w:szCs w:val="24"/>
        </w:rPr>
        <w:t xml:space="preserve">и условия поставки: </w:t>
      </w:r>
      <w:r w:rsidR="004509E8" w:rsidRPr="00043BCE">
        <w:rPr>
          <w:rFonts w:ascii="Times New Roman" w:hAnsi="Times New Roman" w:cs="Times New Roman"/>
          <w:sz w:val="24"/>
          <w:szCs w:val="24"/>
          <w:lang w:eastAsia="zh-CN"/>
        </w:rPr>
        <w:t>д</w:t>
      </w:r>
      <w:r w:rsidR="00DE15FC" w:rsidRPr="00043BCE">
        <w:rPr>
          <w:rFonts w:ascii="Times New Roman" w:hAnsi="Times New Roman" w:cs="Times New Roman"/>
          <w:sz w:val="24"/>
          <w:szCs w:val="24"/>
          <w:lang w:eastAsia="zh-CN"/>
        </w:rPr>
        <w:t xml:space="preserve">оставка и разгрузка </w:t>
      </w:r>
      <w:r w:rsidR="004509E8" w:rsidRPr="00043BCE">
        <w:rPr>
          <w:rFonts w:ascii="Times New Roman" w:hAnsi="Times New Roman" w:cs="Times New Roman"/>
          <w:sz w:val="24"/>
          <w:szCs w:val="24"/>
          <w:lang w:eastAsia="zh-CN"/>
        </w:rPr>
        <w:t>т</w:t>
      </w:r>
      <w:r w:rsidR="00DE15FC" w:rsidRPr="00043BCE">
        <w:rPr>
          <w:rFonts w:ascii="Times New Roman" w:hAnsi="Times New Roman" w:cs="Times New Roman"/>
          <w:sz w:val="24"/>
          <w:szCs w:val="24"/>
          <w:lang w:eastAsia="zh-CN"/>
        </w:rPr>
        <w:t xml:space="preserve">овара включены в стоимость </w:t>
      </w:r>
      <w:r w:rsidR="004509E8" w:rsidRPr="00043BCE">
        <w:rPr>
          <w:rFonts w:ascii="Times New Roman" w:hAnsi="Times New Roman" w:cs="Times New Roman"/>
          <w:sz w:val="24"/>
          <w:szCs w:val="24"/>
          <w:lang w:eastAsia="zh-CN"/>
        </w:rPr>
        <w:t>т</w:t>
      </w:r>
      <w:r w:rsidR="00DE15FC" w:rsidRPr="00043BCE">
        <w:rPr>
          <w:rFonts w:ascii="Times New Roman" w:hAnsi="Times New Roman" w:cs="Times New Roman"/>
          <w:sz w:val="24"/>
          <w:szCs w:val="24"/>
          <w:lang w:eastAsia="zh-CN"/>
        </w:rPr>
        <w:t xml:space="preserve">овара и осуществляются силами Поставщика по следующим адресам: </w:t>
      </w:r>
    </w:p>
    <w:p w:rsidR="00096A1C" w:rsidRPr="00043BCE" w:rsidRDefault="00096A1C"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cs="Times New Roman"/>
          <w:sz w:val="24"/>
          <w:szCs w:val="24"/>
          <w:lang w:eastAsia="zh-CN"/>
        </w:rPr>
        <w:t>- г. Москва, ул. 2-я Тверская-Ямская, д. 16;</w:t>
      </w:r>
    </w:p>
    <w:p w:rsidR="00104FEE" w:rsidRPr="00043BCE" w:rsidRDefault="00104FEE"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cs="Times New Roman"/>
          <w:sz w:val="24"/>
          <w:szCs w:val="24"/>
          <w:lang w:eastAsia="zh-CN"/>
        </w:rPr>
        <w:t>- г. Москва, Дмитровское шоссе, д. 116;</w:t>
      </w:r>
    </w:p>
    <w:p w:rsidR="00104FEE" w:rsidRPr="00043BCE" w:rsidRDefault="00104FEE"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cs="Times New Roman"/>
          <w:sz w:val="24"/>
          <w:szCs w:val="24"/>
          <w:lang w:eastAsia="zh-CN"/>
        </w:rPr>
        <w:t>- г. Москва, 2-ой Магистральный тупик, д. 7а;</w:t>
      </w:r>
    </w:p>
    <w:p w:rsidR="00104FEE" w:rsidRPr="00043BCE" w:rsidRDefault="00104FEE"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cs="Times New Roman"/>
          <w:sz w:val="24"/>
          <w:szCs w:val="24"/>
          <w:lang w:eastAsia="zh-CN"/>
        </w:rPr>
        <w:t>- г. Москва, ул. Башиловская, д. 24;</w:t>
      </w:r>
    </w:p>
    <w:p w:rsidR="00DE15FC" w:rsidRPr="00FD782F" w:rsidRDefault="00104FEE"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sz w:val="24"/>
          <w:szCs w:val="24"/>
          <w:lang w:eastAsia="zh-CN"/>
        </w:rPr>
        <w:t>- Московская обл., г. Одинцово, ул. Транспортная, д. 8</w:t>
      </w:r>
      <w:r w:rsidR="00DE15FC" w:rsidRPr="00FD782F">
        <w:rPr>
          <w:rFonts w:ascii="Times New Roman" w:hAnsi="Times New Roman" w:cs="Times New Roman"/>
          <w:sz w:val="24"/>
          <w:szCs w:val="24"/>
          <w:lang w:eastAsia="zh-CN"/>
        </w:rPr>
        <w:t>.</w:t>
      </w:r>
    </w:p>
    <w:p w:rsidR="00D403C6" w:rsidRPr="00FD782F" w:rsidRDefault="0017723A" w:rsidP="00FD782F">
      <w:pPr>
        <w:pStyle w:val="14"/>
        <w:tabs>
          <w:tab w:val="left" w:pos="426"/>
        </w:tabs>
        <w:ind w:firstLine="567"/>
        <w:jc w:val="both"/>
        <w:rPr>
          <w:rFonts w:ascii="Times New Roman" w:hAnsi="Times New Roman"/>
          <w:sz w:val="24"/>
          <w:szCs w:val="24"/>
          <w:lang w:val="ru-RU" w:eastAsia="zh-CN"/>
        </w:rPr>
      </w:pPr>
      <w:r w:rsidRPr="00FD782F">
        <w:rPr>
          <w:rFonts w:ascii="Times New Roman" w:hAnsi="Times New Roman"/>
          <w:b/>
          <w:sz w:val="24"/>
          <w:szCs w:val="24"/>
          <w:lang w:val="ru-RU"/>
        </w:rPr>
        <w:t>6.2. Срок поставки:</w:t>
      </w:r>
      <w:r w:rsidRPr="00FD782F">
        <w:rPr>
          <w:rFonts w:ascii="Times New Roman" w:hAnsi="Times New Roman"/>
          <w:sz w:val="24"/>
          <w:szCs w:val="24"/>
          <w:lang w:val="ru-RU"/>
        </w:rPr>
        <w:t xml:space="preserve"> </w:t>
      </w:r>
      <w:r w:rsidRPr="00FD782F">
        <w:rPr>
          <w:rFonts w:ascii="Times New Roman" w:hAnsi="Times New Roman"/>
          <w:sz w:val="24"/>
          <w:szCs w:val="24"/>
          <w:lang w:val="ru-RU" w:eastAsia="zh-CN"/>
        </w:rPr>
        <w:t xml:space="preserve">поставка товара осуществляется отдельными партиями </w:t>
      </w:r>
      <w:r w:rsidR="00D403C6" w:rsidRPr="00FD782F">
        <w:rPr>
          <w:rFonts w:ascii="Times New Roman" w:hAnsi="Times New Roman"/>
          <w:sz w:val="24"/>
          <w:szCs w:val="24"/>
          <w:lang w:val="ru-RU" w:eastAsia="zh-CN"/>
        </w:rPr>
        <w:t xml:space="preserve">по </w:t>
      </w:r>
      <w:r w:rsidRPr="00FD782F">
        <w:rPr>
          <w:rFonts w:ascii="Times New Roman" w:hAnsi="Times New Roman"/>
          <w:sz w:val="24"/>
          <w:szCs w:val="24"/>
          <w:lang w:val="ru-RU" w:eastAsia="zh-CN"/>
        </w:rPr>
        <w:t xml:space="preserve">заявкам Заказчика в течение </w:t>
      </w:r>
      <w:r w:rsidR="00E658D5">
        <w:rPr>
          <w:rFonts w:ascii="Times New Roman" w:hAnsi="Times New Roman"/>
          <w:sz w:val="24"/>
          <w:szCs w:val="24"/>
          <w:lang w:val="ru-RU" w:eastAsia="zh-CN"/>
        </w:rPr>
        <w:t>10</w:t>
      </w:r>
      <w:r w:rsidR="00E47D4D" w:rsidRPr="00FD782F">
        <w:rPr>
          <w:rFonts w:ascii="Times New Roman" w:hAnsi="Times New Roman"/>
          <w:sz w:val="24"/>
          <w:szCs w:val="24"/>
          <w:lang w:val="ru-RU" w:eastAsia="zh-CN"/>
        </w:rPr>
        <w:t xml:space="preserve"> (</w:t>
      </w:r>
      <w:r w:rsidR="00E658D5">
        <w:rPr>
          <w:rFonts w:ascii="Times New Roman" w:hAnsi="Times New Roman"/>
          <w:sz w:val="24"/>
          <w:szCs w:val="24"/>
          <w:lang w:val="ru-RU" w:eastAsia="zh-CN"/>
        </w:rPr>
        <w:t>десяти</w:t>
      </w:r>
      <w:r w:rsidR="00E47D4D" w:rsidRPr="00FD782F">
        <w:rPr>
          <w:rFonts w:ascii="Times New Roman" w:hAnsi="Times New Roman"/>
          <w:sz w:val="24"/>
          <w:szCs w:val="24"/>
          <w:lang w:val="ru-RU" w:eastAsia="zh-CN"/>
        </w:rPr>
        <w:t xml:space="preserve">) рабочих дней </w:t>
      </w:r>
      <w:r w:rsidRPr="00FD782F">
        <w:rPr>
          <w:rFonts w:ascii="Times New Roman" w:hAnsi="Times New Roman"/>
          <w:sz w:val="24"/>
          <w:szCs w:val="24"/>
          <w:lang w:val="ru-RU" w:eastAsia="zh-CN"/>
        </w:rPr>
        <w:t>с момента получения заявки</w:t>
      </w:r>
      <w:r w:rsidR="00D403C6" w:rsidRPr="00FD782F">
        <w:rPr>
          <w:rFonts w:ascii="Times New Roman" w:hAnsi="Times New Roman"/>
          <w:sz w:val="24"/>
          <w:szCs w:val="24"/>
          <w:lang w:val="ru-RU" w:eastAsia="zh-CN"/>
        </w:rPr>
        <w:t>,</w:t>
      </w:r>
      <w:r w:rsidRPr="00FD782F">
        <w:rPr>
          <w:rFonts w:ascii="Times New Roman" w:hAnsi="Times New Roman"/>
          <w:sz w:val="24"/>
          <w:szCs w:val="24"/>
          <w:lang w:val="ru-RU" w:eastAsia="zh-CN"/>
        </w:rPr>
        <w:t xml:space="preserve"> </w:t>
      </w:r>
      <w:r w:rsidR="00D403C6" w:rsidRPr="00FD782F">
        <w:rPr>
          <w:rFonts w:ascii="Times New Roman" w:hAnsi="Times New Roman"/>
          <w:sz w:val="24"/>
          <w:szCs w:val="24"/>
          <w:lang w:val="ru-RU" w:eastAsia="zh-CN"/>
        </w:rPr>
        <w:t>по указанным в заявках адресам.</w:t>
      </w:r>
    </w:p>
    <w:p w:rsidR="00F06E4B" w:rsidRPr="00FD782F" w:rsidRDefault="009B099A"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A52556" w:rsidRPr="00FD782F"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7.1. </w:t>
      </w:r>
      <w:r w:rsidR="006C2F5F" w:rsidRPr="00FD782F">
        <w:rPr>
          <w:rFonts w:ascii="Times New Roman" w:hAnsi="Times New Roman" w:cs="Times New Roman"/>
          <w:b/>
          <w:sz w:val="24"/>
          <w:szCs w:val="24"/>
        </w:rPr>
        <w:t>С</w:t>
      </w:r>
      <w:r w:rsidR="003A4662" w:rsidRPr="00FD782F">
        <w:rPr>
          <w:rFonts w:ascii="Times New Roman" w:hAnsi="Times New Roman" w:cs="Times New Roman"/>
          <w:b/>
          <w:sz w:val="24"/>
          <w:szCs w:val="24"/>
        </w:rPr>
        <w:t>ведения о начальной (максимальной) цене договора</w:t>
      </w:r>
      <w:r w:rsidR="00C76C31" w:rsidRPr="00FD782F">
        <w:rPr>
          <w:rFonts w:ascii="Times New Roman" w:hAnsi="Times New Roman" w:cs="Times New Roman"/>
          <w:b/>
          <w:sz w:val="24"/>
          <w:szCs w:val="24"/>
        </w:rPr>
        <w:t>:</w:t>
      </w:r>
      <w:r w:rsidR="003A4662" w:rsidRPr="00FD782F">
        <w:rPr>
          <w:rFonts w:ascii="Times New Roman" w:hAnsi="Times New Roman" w:cs="Times New Roman"/>
          <w:sz w:val="24"/>
          <w:szCs w:val="24"/>
        </w:rPr>
        <w:t xml:space="preserve"> </w:t>
      </w:r>
      <w:r w:rsidR="00990410">
        <w:rPr>
          <w:rFonts w:ascii="Times New Roman" w:hAnsi="Times New Roman" w:cs="Times New Roman"/>
          <w:bCs/>
          <w:sz w:val="24"/>
          <w:szCs w:val="24"/>
        </w:rPr>
        <w:t>614</w:t>
      </w:r>
      <w:r w:rsidR="001C75DF">
        <w:rPr>
          <w:rFonts w:ascii="Times New Roman" w:hAnsi="Times New Roman" w:cs="Times New Roman"/>
          <w:bCs/>
          <w:sz w:val="24"/>
          <w:szCs w:val="24"/>
        </w:rPr>
        <w:t xml:space="preserve"> </w:t>
      </w:r>
      <w:r w:rsidR="00E658D5">
        <w:rPr>
          <w:rFonts w:ascii="Times New Roman" w:hAnsi="Times New Roman" w:cs="Times New Roman"/>
          <w:bCs/>
          <w:sz w:val="24"/>
          <w:szCs w:val="24"/>
        </w:rPr>
        <w:t>3</w:t>
      </w:r>
      <w:r w:rsidR="00990410">
        <w:rPr>
          <w:rFonts w:ascii="Times New Roman" w:hAnsi="Times New Roman" w:cs="Times New Roman"/>
          <w:bCs/>
          <w:sz w:val="24"/>
          <w:szCs w:val="24"/>
        </w:rPr>
        <w:t>69</w:t>
      </w:r>
      <w:r w:rsidR="00FD782F" w:rsidRPr="00FD782F">
        <w:rPr>
          <w:rFonts w:ascii="Times New Roman" w:hAnsi="Times New Roman" w:cs="Times New Roman"/>
          <w:sz w:val="24"/>
          <w:szCs w:val="24"/>
        </w:rPr>
        <w:t xml:space="preserve"> (</w:t>
      </w:r>
      <w:r w:rsidR="00990410">
        <w:rPr>
          <w:rFonts w:ascii="Times New Roman" w:hAnsi="Times New Roman" w:cs="Times New Roman"/>
          <w:sz w:val="24"/>
          <w:szCs w:val="24"/>
        </w:rPr>
        <w:t>шесть</w:t>
      </w:r>
      <w:r w:rsidR="001C75DF">
        <w:rPr>
          <w:rFonts w:ascii="Times New Roman" w:hAnsi="Times New Roman" w:cs="Times New Roman"/>
          <w:sz w:val="24"/>
          <w:szCs w:val="24"/>
        </w:rPr>
        <w:t xml:space="preserve">сот </w:t>
      </w:r>
      <w:r w:rsidR="00990410">
        <w:rPr>
          <w:rFonts w:ascii="Times New Roman" w:hAnsi="Times New Roman" w:cs="Times New Roman"/>
          <w:sz w:val="24"/>
          <w:szCs w:val="24"/>
        </w:rPr>
        <w:t>четырнадцать</w:t>
      </w:r>
      <w:r w:rsidR="00FD782F" w:rsidRPr="00FD782F">
        <w:rPr>
          <w:rFonts w:ascii="Times New Roman" w:hAnsi="Times New Roman" w:cs="Times New Roman"/>
          <w:sz w:val="24"/>
          <w:szCs w:val="24"/>
        </w:rPr>
        <w:t xml:space="preserve"> тысяч </w:t>
      </w:r>
      <w:r w:rsidR="00E658D5">
        <w:rPr>
          <w:rFonts w:ascii="Times New Roman" w:hAnsi="Times New Roman" w:cs="Times New Roman"/>
          <w:sz w:val="24"/>
          <w:szCs w:val="24"/>
        </w:rPr>
        <w:t xml:space="preserve">триста </w:t>
      </w:r>
      <w:r w:rsidR="00990410">
        <w:rPr>
          <w:rFonts w:ascii="Times New Roman" w:hAnsi="Times New Roman" w:cs="Times New Roman"/>
          <w:sz w:val="24"/>
          <w:szCs w:val="24"/>
        </w:rPr>
        <w:t>шестьдесят девять</w:t>
      </w:r>
      <w:r w:rsidR="001C75DF">
        <w:rPr>
          <w:rFonts w:ascii="Times New Roman" w:hAnsi="Times New Roman" w:cs="Times New Roman"/>
          <w:sz w:val="24"/>
          <w:szCs w:val="24"/>
        </w:rPr>
        <w:t>)</w:t>
      </w:r>
      <w:r w:rsidR="00FD782F" w:rsidRPr="00FD782F">
        <w:rPr>
          <w:rFonts w:ascii="Times New Roman" w:hAnsi="Times New Roman" w:cs="Times New Roman"/>
          <w:sz w:val="24"/>
          <w:szCs w:val="24"/>
        </w:rPr>
        <w:t xml:space="preserve"> рубл</w:t>
      </w:r>
      <w:r w:rsidR="00990410">
        <w:rPr>
          <w:rFonts w:ascii="Times New Roman" w:hAnsi="Times New Roman" w:cs="Times New Roman"/>
          <w:sz w:val="24"/>
          <w:szCs w:val="24"/>
        </w:rPr>
        <w:t>ей</w:t>
      </w:r>
      <w:r w:rsidR="00FD782F" w:rsidRPr="00FD782F">
        <w:rPr>
          <w:rFonts w:ascii="Times New Roman" w:hAnsi="Times New Roman" w:cs="Times New Roman"/>
          <w:sz w:val="24"/>
          <w:szCs w:val="24"/>
        </w:rPr>
        <w:t xml:space="preserve"> </w:t>
      </w:r>
      <w:r w:rsidR="00990410">
        <w:rPr>
          <w:rFonts w:ascii="Times New Roman" w:hAnsi="Times New Roman" w:cs="Times New Roman"/>
          <w:sz w:val="24"/>
          <w:szCs w:val="24"/>
        </w:rPr>
        <w:t>87</w:t>
      </w:r>
      <w:r w:rsidR="00FD782F" w:rsidRPr="00FD782F">
        <w:rPr>
          <w:rFonts w:ascii="Times New Roman" w:hAnsi="Times New Roman" w:cs="Times New Roman"/>
          <w:sz w:val="24"/>
          <w:szCs w:val="24"/>
        </w:rPr>
        <w:t xml:space="preserve"> копе</w:t>
      </w:r>
      <w:r w:rsidR="001C75DF">
        <w:rPr>
          <w:rFonts w:ascii="Times New Roman" w:hAnsi="Times New Roman" w:cs="Times New Roman"/>
          <w:sz w:val="24"/>
          <w:szCs w:val="24"/>
        </w:rPr>
        <w:t>е</w:t>
      </w:r>
      <w:r w:rsidR="00FD782F" w:rsidRPr="00FD782F">
        <w:rPr>
          <w:rFonts w:ascii="Times New Roman" w:hAnsi="Times New Roman" w:cs="Times New Roman"/>
          <w:sz w:val="24"/>
          <w:szCs w:val="24"/>
        </w:rPr>
        <w:t>к</w:t>
      </w:r>
      <w:r w:rsidR="00A52556" w:rsidRPr="00FD782F">
        <w:rPr>
          <w:rFonts w:ascii="Times New Roman" w:hAnsi="Times New Roman" w:cs="Times New Roman"/>
          <w:sz w:val="24"/>
          <w:szCs w:val="24"/>
        </w:rPr>
        <w:t>, в т.ч. НДС 20%.</w:t>
      </w:r>
    </w:p>
    <w:p w:rsidR="00771168" w:rsidRPr="009D2E98" w:rsidRDefault="00F06E4B" w:rsidP="00FD782F">
      <w:pPr>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7.2. </w:t>
      </w:r>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BC3E4F" w:rsidRPr="00FD782F">
        <w:rPr>
          <w:rFonts w:ascii="Times New Roman" w:hAnsi="Times New Roman" w:cs="Times New Roman"/>
          <w:sz w:val="24"/>
          <w:szCs w:val="24"/>
        </w:rPr>
        <w:t xml:space="preserve">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w:t>
      </w:r>
      <w:r w:rsidR="00C640CF">
        <w:rPr>
          <w:rFonts w:ascii="Times New Roman" w:hAnsi="Times New Roman" w:cs="Times New Roman"/>
          <w:sz w:val="24"/>
          <w:szCs w:val="24"/>
        </w:rPr>
        <w:t xml:space="preserve">гарантийного </w:t>
      </w:r>
      <w:r w:rsidR="00C640CF">
        <w:rPr>
          <w:rFonts w:ascii="Times New Roman" w:hAnsi="Times New Roman" w:cs="Times New Roman"/>
          <w:sz w:val="24"/>
          <w:szCs w:val="24"/>
        </w:rPr>
        <w:lastRenderedPageBreak/>
        <w:t xml:space="preserve">обслуживания, </w:t>
      </w:r>
      <w:r w:rsidR="00BC3E4F" w:rsidRPr="00FD782F">
        <w:rPr>
          <w:rFonts w:ascii="Times New Roman" w:hAnsi="Times New Roman" w:cs="Times New Roman"/>
          <w:sz w:val="24"/>
          <w:szCs w:val="24"/>
        </w:rPr>
        <w:t>расходы на страхование,</w:t>
      </w:r>
      <w:r w:rsidR="00BC3E4F"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должен оплачивать в соответствии с</w:t>
      </w:r>
      <w:r w:rsidR="00BC3E4F"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r w:rsidR="00771168" w:rsidRPr="009D2E98">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0"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1"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в информационно-телекоммуникационной сети "Интернет"</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2" w:history="1">
        <w:r w:rsidR="006A17A7" w:rsidRPr="0082069B">
          <w:rPr>
            <w:rStyle w:val="a8"/>
            <w:rFonts w:ascii="Times New Roman" w:hAnsi="Times New Roman" w:cs="Times New Roman"/>
            <w:sz w:val="24"/>
            <w:szCs w:val="24"/>
          </w:rPr>
          <w:t>http://rts-tender.ru</w:t>
        </w:r>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3"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194009" w:rsidRPr="00516ABC">
        <w:rPr>
          <w:rFonts w:ascii="Times New Roman" w:hAnsi="Times New Roman" w:cs="Times New Roman"/>
          <w:b/>
          <w:sz w:val="24"/>
          <w:szCs w:val="24"/>
        </w:rPr>
        <w:t>«</w:t>
      </w:r>
      <w:r w:rsidR="00317030">
        <w:rPr>
          <w:rFonts w:ascii="Times New Roman" w:hAnsi="Times New Roman" w:cs="Times New Roman"/>
          <w:b/>
          <w:sz w:val="24"/>
          <w:szCs w:val="24"/>
        </w:rPr>
        <w:t>20</w:t>
      </w:r>
      <w:r w:rsidR="00E658D5">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E658D5">
        <w:rPr>
          <w:rFonts w:ascii="Times New Roman" w:hAnsi="Times New Roman" w:cs="Times New Roman"/>
          <w:b/>
          <w:sz w:val="24"/>
          <w:szCs w:val="24"/>
        </w:rPr>
        <w:t>сентября</w:t>
      </w:r>
      <w:r w:rsidR="00194009" w:rsidRPr="00516ABC">
        <w:rPr>
          <w:rFonts w:ascii="Times New Roman" w:hAnsi="Times New Roman" w:cs="Times New Roman"/>
          <w:b/>
          <w:sz w:val="24"/>
          <w:szCs w:val="24"/>
        </w:rPr>
        <w:t xml:space="preserve"> 20</w:t>
      </w:r>
      <w:r w:rsidR="008B3858">
        <w:rPr>
          <w:rFonts w:ascii="Times New Roman" w:hAnsi="Times New Roman" w:cs="Times New Roman"/>
          <w:b/>
          <w:sz w:val="24"/>
          <w:szCs w:val="24"/>
        </w:rPr>
        <w:t>2</w:t>
      </w:r>
      <w:r w:rsidR="00D011BC">
        <w:rPr>
          <w:rFonts w:ascii="Times New Roman" w:hAnsi="Times New Roman" w:cs="Times New Roman"/>
          <w:b/>
          <w:sz w:val="24"/>
          <w:szCs w:val="24"/>
        </w:rPr>
        <w:t>2</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lastRenderedPageBreak/>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а) непроведение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б) неприостановление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8E7DAF">
        <w:rPr>
          <w:rFonts w:ascii="Times New Roman" w:hAnsi="Times New Roman" w:cs="Times New Roman"/>
          <w:color w:val="000000"/>
          <w:sz w:val="24"/>
          <w:szCs w:val="24"/>
        </w:rPr>
        <w:lastRenderedPageBreak/>
        <w:t xml:space="preserve">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w:t>
      </w:r>
      <w:r w:rsidRPr="00740541">
        <w:rPr>
          <w:rFonts w:ascii="Times New Roman" w:hAnsi="Times New Roman" w:cs="Times New Roman"/>
          <w:color w:val="000000"/>
          <w:sz w:val="24"/>
          <w:szCs w:val="24"/>
        </w:rPr>
        <w:t>информация и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102AAF">
        <w:rPr>
          <w:rFonts w:ascii="Times New Roman" w:hAnsi="Times New Roman" w:cs="Times New Roman"/>
          <w:sz w:val="24"/>
          <w:szCs w:val="24"/>
        </w:rPr>
        <w:t>.</w:t>
      </w:r>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настоящего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14.7. 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w:t>
      </w:r>
      <w:r w:rsidR="00870B46">
        <w:rPr>
          <w:rFonts w:ascii="Times New Roman" w:hAnsi="Times New Roman" w:cs="Times New Roman"/>
          <w:color w:val="000000"/>
          <w:sz w:val="24"/>
          <w:szCs w:val="24"/>
        </w:rPr>
        <w:lastRenderedPageBreak/>
        <w:t xml:space="preserve">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 xml:space="preserve">от 18.07.2011 № 223-ФЗ «О закупках товаров, работ, услуг отдельными видами юридических лиц»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3)</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 xml:space="preserve">единоличного </w:t>
      </w:r>
      <w:r w:rsidRPr="00376D80">
        <w:rPr>
          <w:rFonts w:ascii="Times New Roman" w:hAnsi="Times New Roman" w:cs="Times New Roman"/>
          <w:color w:val="000000"/>
          <w:sz w:val="24"/>
          <w:szCs w:val="24"/>
        </w:rPr>
        <w:lastRenderedPageBreak/>
        <w:t>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3.1)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т.ч.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FB6A84" w:rsidRPr="00BA28A0">
          <w:rPr>
            <w:rFonts w:ascii="Times New Roman" w:hAnsi="Times New Roman" w:cs="Times New Roman"/>
            <w:color w:val="000000"/>
            <w:sz w:val="24"/>
            <w:szCs w:val="24"/>
          </w:rPr>
          <w:t>«е»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предложение участника в отношении предмета закупки</w:t>
      </w:r>
      <w:r w:rsidR="00A8001A" w:rsidRPr="000971EB">
        <w:rPr>
          <w:rFonts w:ascii="Times New Roman" w:hAnsi="Times New Roman" w:cs="Times New Roman"/>
          <w:color w:val="000000"/>
          <w:sz w:val="24"/>
          <w:szCs w:val="24"/>
        </w:rPr>
        <w:t xml:space="preserve"> (по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w:t>
      </w:r>
      <w:r w:rsidR="008275D2" w:rsidRPr="008275D2">
        <w:rPr>
          <w:rFonts w:ascii="Times New Roman" w:hAnsi="Times New Roman" w:cs="Times New Roman"/>
          <w:color w:val="000000"/>
          <w:sz w:val="24"/>
          <w:szCs w:val="24"/>
        </w:rPr>
        <w:lastRenderedPageBreak/>
        <w:t xml:space="preserve">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звещением.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B9730A" w:rsidRPr="00AA2C00"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предложение о цене договора (цене лота, единицы товара, работы, услуги). Ц</w:t>
      </w:r>
      <w:r w:rsidR="004A27B8" w:rsidRPr="00FA2A92">
        <w:rPr>
          <w:rFonts w:ascii="Times New Roman" w:hAnsi="Times New Roman" w:cs="Times New Roman"/>
          <w:color w:val="000000"/>
          <w:sz w:val="24"/>
          <w:szCs w:val="24"/>
        </w:rPr>
        <w:t xml:space="preserve">еновое предложение предоставляется участником по форме </w:t>
      </w:r>
      <w:r w:rsidR="000971EB" w:rsidRPr="00FA2A92">
        <w:rPr>
          <w:rFonts w:ascii="Times New Roman" w:hAnsi="Times New Roman" w:cs="Times New Roman"/>
          <w:color w:val="000000"/>
          <w:sz w:val="24"/>
          <w:szCs w:val="24"/>
        </w:rPr>
        <w:t>2</w:t>
      </w:r>
      <w:r w:rsidR="004A27B8" w:rsidRPr="00FA2A92">
        <w:rPr>
          <w:rFonts w:ascii="Times New Roman" w:hAnsi="Times New Roman" w:cs="Times New Roman"/>
          <w:color w:val="000000"/>
          <w:sz w:val="24"/>
          <w:szCs w:val="24"/>
        </w:rPr>
        <w:t xml:space="preserve"> настоящего </w:t>
      </w:r>
      <w:r w:rsidR="00734045" w:rsidRPr="00FA2A92">
        <w:rPr>
          <w:rFonts w:ascii="Times New Roman" w:hAnsi="Times New Roman" w:cs="Times New Roman"/>
          <w:color w:val="000000"/>
          <w:sz w:val="24"/>
          <w:szCs w:val="24"/>
        </w:rPr>
        <w:t>И</w:t>
      </w:r>
      <w:r w:rsidR="004A27B8" w:rsidRPr="00FA2A92">
        <w:rPr>
          <w:rFonts w:ascii="Times New Roman" w:hAnsi="Times New Roman" w:cs="Times New Roman"/>
          <w:color w:val="000000"/>
          <w:sz w:val="24"/>
          <w:szCs w:val="24"/>
        </w:rPr>
        <w:t>звещения</w:t>
      </w:r>
      <w:r w:rsidR="004A27B8" w:rsidRPr="00FA2A92">
        <w:rPr>
          <w:rFonts w:ascii="Times New Roman" w:hAnsi="Times New Roman" w:cs="Times New Roman"/>
          <w:sz w:val="24"/>
          <w:szCs w:val="24"/>
        </w:rPr>
        <w:t>.</w:t>
      </w:r>
      <w:r w:rsidR="00B9730A" w:rsidRPr="00FA2A92">
        <w:rPr>
          <w:rFonts w:ascii="Times New Roman" w:hAnsi="Times New Roman" w:cs="Times New Roman"/>
          <w:sz w:val="24"/>
          <w:szCs w:val="24"/>
        </w:rPr>
        <w:t xml:space="preserve"> </w:t>
      </w:r>
      <w:r w:rsidR="00D32D9B">
        <w:rPr>
          <w:rFonts w:ascii="Times New Roman" w:hAnsi="Times New Roman" w:cs="Times New Roman"/>
          <w:sz w:val="24"/>
          <w:szCs w:val="24"/>
        </w:rPr>
        <w:t>Н</w:t>
      </w:r>
      <w:r w:rsidR="00330051" w:rsidRPr="00FA2A92">
        <w:rPr>
          <w:rFonts w:ascii="Times New Roman" w:hAnsi="Times New Roman" w:cs="Times New Roman"/>
          <w:sz w:val="24"/>
          <w:szCs w:val="24"/>
        </w:rPr>
        <w:t>аименование</w:t>
      </w:r>
      <w:r w:rsidR="00B9730A" w:rsidRPr="00FA2A92">
        <w:rPr>
          <w:rFonts w:ascii="Times New Roman" w:hAnsi="Times New Roman" w:cs="Times New Roman"/>
          <w:sz w:val="24"/>
          <w:szCs w:val="24"/>
        </w:rPr>
        <w:t xml:space="preserve"> товара</w:t>
      </w:r>
      <w:r w:rsidR="00330051" w:rsidRPr="00FA2A92">
        <w:rPr>
          <w:rFonts w:ascii="Times New Roman" w:hAnsi="Times New Roman" w:cs="Times New Roman"/>
          <w:sz w:val="24"/>
          <w:szCs w:val="24"/>
        </w:rPr>
        <w:t>, работы, услуги</w:t>
      </w:r>
      <w:r w:rsidR="00B9730A" w:rsidRPr="00FA2A92">
        <w:rPr>
          <w:rFonts w:ascii="Times New Roman" w:hAnsi="Times New Roman" w:cs="Times New Roman"/>
          <w:sz w:val="24"/>
          <w:szCs w:val="24"/>
        </w:rPr>
        <w:t>, единицы измерения и количество, указанные в форме 1</w:t>
      </w:r>
      <w:r w:rsidR="003A2C44">
        <w:rPr>
          <w:rFonts w:ascii="Times New Roman" w:hAnsi="Times New Roman" w:cs="Times New Roman"/>
          <w:sz w:val="24"/>
          <w:szCs w:val="24"/>
        </w:rPr>
        <w:t xml:space="preserve">, </w:t>
      </w:r>
      <w:r w:rsidR="00B9730A" w:rsidRPr="00FA2A92">
        <w:rPr>
          <w:rFonts w:ascii="Times New Roman" w:hAnsi="Times New Roman" w:cs="Times New Roman"/>
          <w:sz w:val="24"/>
          <w:szCs w:val="24"/>
        </w:rPr>
        <w:t xml:space="preserve">должны быть идентичны сведениям, представленным участником в </w:t>
      </w:r>
      <w:r w:rsidR="006A327A" w:rsidRPr="00FA2A92">
        <w:rPr>
          <w:rFonts w:ascii="Times New Roman" w:hAnsi="Times New Roman" w:cs="Times New Roman"/>
          <w:sz w:val="24"/>
          <w:szCs w:val="24"/>
        </w:rPr>
        <w:t>форме</w:t>
      </w:r>
      <w:r w:rsidR="00B9730A" w:rsidRPr="00FA2A92">
        <w:rPr>
          <w:rFonts w:ascii="Times New Roman" w:hAnsi="Times New Roman" w:cs="Times New Roman"/>
          <w:sz w:val="24"/>
          <w:szCs w:val="24"/>
        </w:rPr>
        <w:t xml:space="preserve"> 2. Все</w:t>
      </w:r>
      <w:r w:rsidR="00B9730A" w:rsidRPr="000971EB">
        <w:rPr>
          <w:rFonts w:ascii="Times New Roman" w:hAnsi="Times New Roman" w:cs="Times New Roman"/>
          <w:sz w:val="24"/>
          <w:szCs w:val="24"/>
        </w:rPr>
        <w:t xml:space="preserve"> риски неправильного заполнения данных форм несет участник.</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16.3. </w:t>
      </w:r>
      <w:r w:rsidR="006D2163" w:rsidRPr="00736838">
        <w:rPr>
          <w:rFonts w:ascii="Times New Roman" w:hAnsi="Times New Roman" w:cs="Times New Roman"/>
          <w:color w:val="000000"/>
          <w:sz w:val="24"/>
          <w:szCs w:val="24"/>
        </w:rPr>
        <w:t xml:space="preserve">Правила, установленные настоящим </w:t>
      </w:r>
      <w:r w:rsidR="006D2163">
        <w:rPr>
          <w:rFonts w:ascii="Times New Roman" w:hAnsi="Times New Roman" w:cs="Times New Roman"/>
          <w:color w:val="000000"/>
          <w:sz w:val="24"/>
          <w:szCs w:val="24"/>
        </w:rPr>
        <w:t>Извещением</w:t>
      </w:r>
      <w:r w:rsidR="002019D5">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Pr="0097545B">
        <w:rPr>
          <w:rFonts w:ascii="Times New Roman" w:hAnsi="Times New Roman" w:cs="Times New Roman"/>
          <w:b/>
          <w:sz w:val="24"/>
          <w:szCs w:val="24"/>
        </w:rPr>
        <w:t>«</w:t>
      </w:r>
      <w:r w:rsidR="0002493B">
        <w:rPr>
          <w:rFonts w:ascii="Times New Roman" w:hAnsi="Times New Roman" w:cs="Times New Roman"/>
          <w:b/>
          <w:sz w:val="24"/>
          <w:szCs w:val="24"/>
        </w:rPr>
        <w:t>2</w:t>
      </w:r>
      <w:r w:rsidR="00317030">
        <w:rPr>
          <w:rFonts w:ascii="Times New Roman" w:hAnsi="Times New Roman" w:cs="Times New Roman"/>
          <w:b/>
          <w:sz w:val="24"/>
          <w:szCs w:val="24"/>
        </w:rPr>
        <w:t>1</w:t>
      </w:r>
      <w:bookmarkStart w:id="0" w:name="_GoBack"/>
      <w:bookmarkEnd w:id="0"/>
      <w:r w:rsidR="00DF0BDD">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E658D5">
        <w:rPr>
          <w:rFonts w:ascii="Times New Roman" w:hAnsi="Times New Roman" w:cs="Times New Roman"/>
          <w:b/>
          <w:sz w:val="24"/>
          <w:szCs w:val="24"/>
        </w:rPr>
        <w:t>сентября</w:t>
      </w:r>
      <w:r w:rsidR="008F59B7">
        <w:rPr>
          <w:rFonts w:ascii="Times New Roman" w:hAnsi="Times New Roman" w:cs="Times New Roman"/>
          <w:b/>
          <w:sz w:val="24"/>
          <w:szCs w:val="24"/>
        </w:rPr>
        <w:t xml:space="preserve"> </w:t>
      </w:r>
      <w:r w:rsidRPr="0097545B">
        <w:rPr>
          <w:rFonts w:ascii="Times New Roman" w:hAnsi="Times New Roman" w:cs="Times New Roman"/>
          <w:b/>
          <w:sz w:val="24"/>
          <w:szCs w:val="24"/>
        </w:rPr>
        <w:t>202</w:t>
      </w:r>
      <w:r w:rsidR="009D45B0">
        <w:rPr>
          <w:rFonts w:ascii="Times New Roman" w:hAnsi="Times New Roman" w:cs="Times New Roman"/>
          <w:b/>
          <w:sz w:val="24"/>
          <w:szCs w:val="24"/>
        </w:rPr>
        <w:t>2</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настоящего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5"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lastRenderedPageBreak/>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00C55667">
        <w:rPr>
          <w:rStyle w:val="blk"/>
          <w:rFonts w:ascii="Times New Roman" w:hAnsi="Times New Roman" w:cs="Times New Roman"/>
          <w:sz w:val="24"/>
          <w:szCs w:val="24"/>
        </w:rPr>
        <w:t>1, 2</w:t>
      </w:r>
      <w:r w:rsidRPr="003C4F16">
        <w:rPr>
          <w:rStyle w:val="blk"/>
          <w:rFonts w:ascii="Times New Roman" w:hAnsi="Times New Roman" w:cs="Times New Roman"/>
          <w:sz w:val="24"/>
          <w:szCs w:val="24"/>
        </w:rPr>
        <w:t xml:space="preserve"> </w:t>
      </w:r>
      <w:r w:rsidRPr="00902F30">
        <w:rPr>
          <w:rStyle w:val="blk"/>
          <w:rFonts w:ascii="Times New Roman" w:hAnsi="Times New Roman" w:cs="Times New Roman"/>
          <w:sz w:val="24"/>
          <w:szCs w:val="24"/>
        </w:rPr>
        <w:t xml:space="preserve">настоящего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317DCB">
        <w:rPr>
          <w:rFonts w:ascii="Times New Roman" w:hAnsi="Times New Roman" w:cs="Times New Roman"/>
          <w:sz w:val="24"/>
          <w:szCs w:val="24"/>
        </w:rPr>
        <w:t>2 «Предложение о цене договора»</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FE2FC7">
        <w:rPr>
          <w:rFonts w:ascii="Times New Roman" w:hAnsi="Times New Roman" w:cs="Times New Roman"/>
          <w:sz w:val="24"/>
          <w:szCs w:val="24"/>
        </w:rPr>
        <w:t>, указанной</w:t>
      </w:r>
      <w:r w:rsidR="00453428" w:rsidRPr="00FE2FC7">
        <w:rPr>
          <w:rFonts w:ascii="Times New Roman" w:hAnsi="Times New Roman" w:cs="Times New Roman"/>
          <w:sz w:val="24"/>
          <w:szCs w:val="24"/>
        </w:rPr>
        <w:t xml:space="preserve">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FE2FC7">
        <w:rPr>
          <w:rFonts w:ascii="Times New Roman" w:hAnsi="Times New Roman" w:cs="Times New Roman"/>
          <w:sz w:val="24"/>
          <w:szCs w:val="24"/>
        </w:rPr>
        <w:t xml:space="preserve">, указанную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w:t>
      </w:r>
      <w:r w:rsidR="007B419E" w:rsidRPr="00AF1FFB">
        <w:rPr>
          <w:rFonts w:ascii="Times New Roman" w:hAnsi="Times New Roman" w:cs="Times New Roman"/>
          <w:color w:val="000000"/>
          <w:sz w:val="24"/>
          <w:szCs w:val="24"/>
        </w:rPr>
        <w:lastRenderedPageBreak/>
        <w:t>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A1251B" w:rsidRDefault="009F4F77" w:rsidP="00906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w:t>
      </w:r>
      <w:r w:rsidR="00A1251B">
        <w:rPr>
          <w:rFonts w:ascii="Times New Roman" w:hAnsi="Times New Roman" w:cs="Times New Roman"/>
          <w:sz w:val="24"/>
          <w:szCs w:val="24"/>
        </w:rPr>
        <w:t xml:space="preserve">казанный в </w:t>
      </w:r>
      <w:hyperlink r:id="rId16" w:history="1">
        <w:r w:rsidR="00A1251B" w:rsidRPr="00906ED2">
          <w:rPr>
            <w:rFonts w:ascii="Times New Roman" w:hAnsi="Times New Roman" w:cs="Times New Roman"/>
            <w:sz w:val="24"/>
            <w:szCs w:val="24"/>
          </w:rPr>
          <w:t>пункте</w:t>
        </w:r>
        <w:r w:rsidR="00A1251B">
          <w:rPr>
            <w:rFonts w:ascii="Times New Roman" w:hAnsi="Times New Roman" w:cs="Times New Roman"/>
            <w:color w:val="0000FF"/>
            <w:sz w:val="24"/>
            <w:szCs w:val="24"/>
          </w:rPr>
          <w:t xml:space="preserve"> </w:t>
        </w:r>
        <w:r w:rsidR="00A1251B" w:rsidRPr="004F7F6C">
          <w:rPr>
            <w:rFonts w:ascii="Times New Roman" w:hAnsi="Times New Roman" w:cs="Times New Roman"/>
            <w:color w:val="000000"/>
            <w:sz w:val="24"/>
            <w:szCs w:val="24"/>
          </w:rPr>
          <w:t>1</w:t>
        </w:r>
        <w:r w:rsidR="00A1251B">
          <w:rPr>
            <w:rFonts w:ascii="Times New Roman" w:hAnsi="Times New Roman" w:cs="Times New Roman"/>
            <w:color w:val="000000"/>
            <w:sz w:val="24"/>
            <w:szCs w:val="24"/>
          </w:rPr>
          <w:t>7.8</w:t>
        </w:r>
        <w:r w:rsidR="00A1251B" w:rsidRPr="004F7F6C">
          <w:rPr>
            <w:rFonts w:ascii="Times New Roman" w:hAnsi="Times New Roman" w:cs="Times New Roman"/>
            <w:color w:val="000000"/>
            <w:sz w:val="24"/>
            <w:szCs w:val="24"/>
          </w:rPr>
          <w:t>. </w:t>
        </w:r>
      </w:hyperlink>
      <w:r w:rsidR="00A1251B">
        <w:rPr>
          <w:rFonts w:ascii="Times New Roman" w:hAnsi="Times New Roman" w:cs="Times New Roman"/>
          <w:sz w:val="24"/>
          <w:szCs w:val="24"/>
        </w:rPr>
        <w:t xml:space="preserve"> настоящего </w:t>
      </w:r>
      <w:r w:rsidR="00906ED2">
        <w:rPr>
          <w:rFonts w:ascii="Times New Roman" w:hAnsi="Times New Roman" w:cs="Times New Roman"/>
          <w:sz w:val="24"/>
          <w:szCs w:val="24"/>
        </w:rPr>
        <w:t>Извещения</w:t>
      </w:r>
      <w:r w:rsidR="00A1251B">
        <w:rPr>
          <w:rFonts w:ascii="Times New Roman" w:hAnsi="Times New Roman" w:cs="Times New Roman"/>
          <w:sz w:val="24"/>
          <w:szCs w:val="24"/>
        </w:rPr>
        <w:t xml:space="preserve">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A1251B" w:rsidRDefault="00A1251B" w:rsidP="00906E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w:t>
      </w:r>
      <w:r>
        <w:rPr>
          <w:rFonts w:ascii="Times New Roman" w:hAnsi="Times New Roman" w:cs="Times New Roman"/>
          <w:sz w:val="24"/>
          <w:szCs w:val="24"/>
        </w:rPr>
        <w:lastRenderedPageBreak/>
        <w:t>уполномоченными органами (организациями) Донецкой Народной Республики, Луганской Народной Республики.</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 xml:space="preserve">им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не соответствует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sidRPr="00B33EF5">
        <w:rPr>
          <w:rFonts w:ascii="Times New Roman" w:hAnsi="Times New Roman" w:cs="Times New Roman"/>
          <w:color w:val="000000"/>
          <w:sz w:val="24"/>
          <w:szCs w:val="24"/>
        </w:rPr>
        <w:t>настоящим</w:t>
      </w:r>
      <w:r w:rsidR="007F72DA">
        <w:rPr>
          <w:rFonts w:ascii="Times New Roman" w:hAnsi="Times New Roman" w:cs="Times New Roman"/>
          <w:color w:val="000000"/>
          <w:sz w:val="24"/>
          <w:szCs w:val="24"/>
        </w:rPr>
        <w:t xml:space="preserve"> 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w:t>
      </w:r>
      <w:r w:rsidR="00AC285F" w:rsidRPr="00B33EF5">
        <w:rPr>
          <w:rFonts w:ascii="Times New Roman" w:hAnsi="Times New Roman" w:cs="Times New Roman"/>
          <w:color w:val="000000"/>
          <w:sz w:val="24"/>
          <w:szCs w:val="24"/>
        </w:rPr>
        <w:lastRenderedPageBreak/>
        <w:t xml:space="preserve">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lastRenderedPageBreak/>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товаров, работ, услуг для нужд ФГУП «ППП»</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 xml:space="preserve">и </w:t>
      </w:r>
      <w:r w:rsidR="00685285">
        <w:rPr>
          <w:rFonts w:ascii="Times New Roman" w:hAnsi="Times New Roman" w:cs="Times New Roman"/>
          <w:sz w:val="24"/>
          <w:szCs w:val="24"/>
        </w:rPr>
        <w:t xml:space="preserve">настоящего </w:t>
      </w:r>
      <w:r w:rsidR="00A357B5" w:rsidRPr="008645DE">
        <w:rPr>
          <w:rFonts w:ascii="Times New Roman" w:hAnsi="Times New Roman" w:cs="Times New Roman"/>
          <w:sz w:val="24"/>
          <w:szCs w:val="24"/>
        </w:rPr>
        <w:t>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 xml:space="preserve">в </w:t>
      </w:r>
      <w:r>
        <w:rPr>
          <w:rFonts w:ascii="Times New Roman" w:hAnsi="Times New Roman" w:cs="Times New Roman"/>
          <w:sz w:val="24"/>
          <w:szCs w:val="24"/>
        </w:rPr>
        <w:lastRenderedPageBreak/>
        <w:t>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дней с даты размещения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D47870" w:rsidRPr="00335F0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335F00">
        <w:rPr>
          <w:rFonts w:ascii="Times New Roman" w:hAnsi="Times New Roman" w:cs="Times New Roman"/>
          <w:b/>
          <w:color w:val="000000"/>
          <w:sz w:val="24"/>
          <w:szCs w:val="24"/>
        </w:rPr>
        <w:t>20</w:t>
      </w:r>
      <w:r w:rsidR="00392EEE" w:rsidRPr="00335F00">
        <w:rPr>
          <w:rFonts w:ascii="Times New Roman" w:hAnsi="Times New Roman" w:cs="Times New Roman"/>
          <w:b/>
          <w:color w:val="000000"/>
          <w:sz w:val="24"/>
          <w:szCs w:val="24"/>
        </w:rPr>
        <w:t>. </w:t>
      </w:r>
      <w:r w:rsidR="00D47870" w:rsidRPr="00335F00">
        <w:rPr>
          <w:rFonts w:ascii="Times New Roman" w:hAnsi="Times New Roman" w:cs="Times New Roman"/>
          <w:b/>
          <w:sz w:val="24"/>
          <w:szCs w:val="24"/>
        </w:rPr>
        <w:t>Антидемпинговые меры при проведении закупк</w:t>
      </w:r>
      <w:r w:rsidR="005D68F4" w:rsidRPr="00335F00">
        <w:rPr>
          <w:rFonts w:ascii="Times New Roman" w:hAnsi="Times New Roman" w:cs="Times New Roman"/>
          <w:b/>
          <w:sz w:val="24"/>
          <w:szCs w:val="24"/>
        </w:rPr>
        <w:t>и</w:t>
      </w:r>
      <w:r w:rsidR="00D47870" w:rsidRPr="00335F00">
        <w:rPr>
          <w:rFonts w:ascii="Times New Roman" w:hAnsi="Times New Roman" w:cs="Times New Roman"/>
          <w:b/>
          <w:sz w:val="24"/>
          <w:szCs w:val="24"/>
        </w:rPr>
        <w:t>.</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C55BB6"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1.</w:t>
      </w:r>
      <w:r w:rsidR="00070DA1">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участие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3 </w:t>
      </w:r>
      <w:r w:rsidR="008730BE">
        <w:rPr>
          <w:rFonts w:ascii="Times New Roman" w:hAnsi="Times New Roman" w:cs="Times New Roman"/>
          <w:color w:val="000000"/>
          <w:sz w:val="24"/>
          <w:szCs w:val="24"/>
        </w:rPr>
        <w:t>настоящего Извещения</w:t>
      </w:r>
      <w:r w:rsidR="00D344B3" w:rsidRPr="008C0589">
        <w:rPr>
          <w:rFonts w:ascii="Times New Roman" w:hAnsi="Times New Roman" w:cs="Times New Roman"/>
          <w:color w:val="000000"/>
          <w:sz w:val="24"/>
          <w:szCs w:val="24"/>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w:t>
      </w:r>
      <w:r w:rsidR="00171BDB" w:rsidRPr="008C058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w:t>
      </w:r>
    </w:p>
    <w:p w:rsidR="00D344B3" w:rsidRPr="008C0589" w:rsidRDefault="00F903AC"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3.</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D344B3" w:rsidRPr="008C0589">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D344B3"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8C0589">
        <w:rPr>
          <w:rFonts w:ascii="Times New Roman" w:hAnsi="Times New Roman" w:cs="Times New Roman"/>
          <w:color w:val="000000"/>
          <w:sz w:val="24"/>
          <w:szCs w:val="24"/>
        </w:rPr>
        <w:t>И</w:t>
      </w:r>
      <w:r w:rsidR="00D344B3" w:rsidRPr="008C0589">
        <w:rPr>
          <w:rFonts w:ascii="Times New Roman" w:hAnsi="Times New Roman" w:cs="Times New Roman"/>
          <w:color w:val="000000"/>
          <w:sz w:val="24"/>
          <w:szCs w:val="24"/>
        </w:rPr>
        <w:t>звещении.</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.4.</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Информация, предусмотренная пунктом </w:t>
      </w:r>
      <w:r w:rsidR="00335F00">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lastRenderedPageBreak/>
        <w:t xml:space="preserve">При невыполнении таким участником данного требования или признании Организатором информации, предусмотренной пунктом </w:t>
      </w:r>
      <w:r w:rsidR="003F4681" w:rsidRPr="008C0589">
        <w:rPr>
          <w:rFonts w:ascii="Times New Roman" w:hAnsi="Times New Roman" w:cs="Times New Roman"/>
          <w:color w:val="000000"/>
          <w:sz w:val="24"/>
          <w:szCs w:val="24"/>
        </w:rPr>
        <w:t>20.</w:t>
      </w:r>
      <w:r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Pr="008C0589">
        <w:rPr>
          <w:rFonts w:ascii="Times New Roman" w:hAnsi="Times New Roman" w:cs="Times New Roman"/>
          <w:color w:val="000000"/>
          <w:sz w:val="24"/>
          <w:szCs w:val="24"/>
        </w:rPr>
        <w:t xml:space="preserve">,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 xml:space="preserve">. </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.5.</w:t>
      </w:r>
      <w:r w:rsidR="00587034">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Обеспечение, указанное в пункте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до его заключения.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w:t>
      </w:r>
    </w:p>
    <w:p w:rsidR="0007608B" w:rsidRPr="008C0589" w:rsidRDefault="00882F27"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20</w:t>
      </w:r>
      <w:r w:rsidR="00392EEE" w:rsidRPr="008C0589">
        <w:rPr>
          <w:rFonts w:ascii="Times New Roman" w:hAnsi="Times New Roman" w:cs="Times New Roman"/>
          <w:color w:val="000000"/>
          <w:sz w:val="24"/>
          <w:szCs w:val="24"/>
        </w:rPr>
        <w:t>.</w:t>
      </w:r>
      <w:r w:rsidR="00F903AC">
        <w:rPr>
          <w:rFonts w:ascii="Times New Roman" w:hAnsi="Times New Roman" w:cs="Times New Roman"/>
          <w:color w:val="000000"/>
          <w:sz w:val="24"/>
          <w:szCs w:val="24"/>
        </w:rPr>
        <w:t>6</w:t>
      </w:r>
      <w:r w:rsidR="00392EEE" w:rsidRPr="008C0589">
        <w:rPr>
          <w:rFonts w:ascii="Times New Roman" w:hAnsi="Times New Roman" w:cs="Times New Roman"/>
          <w:color w:val="000000"/>
          <w:sz w:val="24"/>
          <w:szCs w:val="24"/>
        </w:rPr>
        <w:t>. </w:t>
      </w:r>
      <w:r w:rsidR="0007608B" w:rsidRPr="008C0589">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335F00" w:rsidRPr="00335F00">
        <w:rPr>
          <w:rFonts w:ascii="Times New Roman" w:hAnsi="Times New Roman" w:cs="Times New Roman"/>
          <w:b/>
          <w:color w:val="000000"/>
          <w:sz w:val="24"/>
          <w:szCs w:val="24"/>
        </w:rPr>
        <w:t>1</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.1. 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.4. </w:t>
      </w:r>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w:t>
      </w:r>
      <w:r w:rsidR="00180CFA" w:rsidRPr="008C0589">
        <w:rPr>
          <w:rFonts w:ascii="Times New Roman" w:hAnsi="Times New Roman" w:cs="Times New Roman"/>
          <w:color w:val="000000"/>
          <w:sz w:val="24"/>
          <w:szCs w:val="24"/>
        </w:rPr>
        <w:lastRenderedPageBreak/>
        <w:t xml:space="preserve">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3</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697F01" w:rsidRDefault="00697F0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90410" w:rsidRPr="00990410" w:rsidRDefault="00990410" w:rsidP="00990410">
      <w:pPr>
        <w:snapToGrid w:val="0"/>
        <w:spacing w:after="0" w:line="240" w:lineRule="auto"/>
        <w:jc w:val="center"/>
        <w:rPr>
          <w:rFonts w:ascii="Times New Roman" w:hAnsi="Times New Roman" w:cs="Times New Roman"/>
          <w:b/>
          <w:sz w:val="24"/>
          <w:szCs w:val="24"/>
        </w:rPr>
      </w:pPr>
      <w:r w:rsidRPr="00990410">
        <w:rPr>
          <w:rFonts w:ascii="Times New Roman" w:hAnsi="Times New Roman" w:cs="Times New Roman"/>
          <w:b/>
          <w:sz w:val="24"/>
          <w:szCs w:val="24"/>
        </w:rPr>
        <w:lastRenderedPageBreak/>
        <w:t>ТЕХНИЧЕСКОЕ ЗАДАНИЕ</w:t>
      </w:r>
    </w:p>
    <w:p w:rsidR="00990410" w:rsidRPr="00990410" w:rsidRDefault="00990410" w:rsidP="00990410">
      <w:pPr>
        <w:snapToGrid w:val="0"/>
        <w:spacing w:after="0" w:line="240" w:lineRule="auto"/>
        <w:jc w:val="center"/>
        <w:rPr>
          <w:rFonts w:ascii="Times New Roman" w:hAnsi="Times New Roman" w:cs="Times New Roman"/>
          <w:b/>
          <w:sz w:val="24"/>
          <w:szCs w:val="24"/>
        </w:rPr>
      </w:pPr>
      <w:r w:rsidRPr="00990410">
        <w:rPr>
          <w:rFonts w:ascii="Times New Roman" w:hAnsi="Times New Roman" w:cs="Times New Roman"/>
          <w:b/>
          <w:sz w:val="24"/>
          <w:szCs w:val="24"/>
        </w:rPr>
        <w:t xml:space="preserve">на поставку </w:t>
      </w:r>
      <w:r w:rsidRPr="00990410">
        <w:rPr>
          <w:rFonts w:ascii="Times New Roman" w:hAnsi="Times New Roman" w:cs="Times New Roman"/>
          <w:b/>
          <w:sz w:val="24"/>
          <w:szCs w:val="24"/>
          <w:lang w:eastAsia="zh-CN"/>
        </w:rPr>
        <w:t>инструмента электрического и комплектующих к нему</w:t>
      </w:r>
    </w:p>
    <w:p w:rsidR="00990410" w:rsidRPr="00990410" w:rsidRDefault="00990410" w:rsidP="00990410">
      <w:pPr>
        <w:snapToGrid w:val="0"/>
        <w:spacing w:after="0" w:line="240" w:lineRule="auto"/>
        <w:jc w:val="center"/>
        <w:rPr>
          <w:rFonts w:ascii="Times New Roman" w:hAnsi="Times New Roman" w:cs="Times New Roman"/>
          <w:sz w:val="24"/>
          <w:szCs w:val="24"/>
        </w:rPr>
      </w:pPr>
    </w:p>
    <w:p w:rsidR="00990410" w:rsidRPr="00990410" w:rsidRDefault="00990410" w:rsidP="00990410">
      <w:pPr>
        <w:pStyle w:val="ac"/>
        <w:numPr>
          <w:ilvl w:val="0"/>
          <w:numId w:val="5"/>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990410">
        <w:rPr>
          <w:rFonts w:ascii="Times New Roman" w:eastAsia="Times New Roman" w:hAnsi="Times New Roman" w:cs="Times New Roman"/>
          <w:b/>
          <w:bCs/>
          <w:color w:val="000000"/>
          <w:sz w:val="24"/>
          <w:szCs w:val="24"/>
          <w:lang w:eastAsia="ru-RU"/>
        </w:rPr>
        <w:t>Исходные данные.</w:t>
      </w:r>
    </w:p>
    <w:p w:rsidR="00990410" w:rsidRPr="00990410" w:rsidRDefault="00990410" w:rsidP="00990410">
      <w:pPr>
        <w:snapToGrid w:val="0"/>
        <w:spacing w:after="0" w:line="240" w:lineRule="auto"/>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Поставка инструмента электрического и комплектующих к нему.</w:t>
      </w:r>
    </w:p>
    <w:p w:rsidR="00990410" w:rsidRPr="00990410" w:rsidRDefault="00990410" w:rsidP="00990410">
      <w:pPr>
        <w:snapToGrid w:val="0"/>
        <w:spacing w:after="0" w:line="240" w:lineRule="auto"/>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Количество поставляемого Товара: 414 единиц.</w:t>
      </w:r>
    </w:p>
    <w:p w:rsidR="00990410" w:rsidRPr="00990410" w:rsidRDefault="00990410" w:rsidP="00990410">
      <w:pPr>
        <w:snapToGrid w:val="0"/>
        <w:spacing w:after="0" w:line="240" w:lineRule="auto"/>
        <w:jc w:val="both"/>
        <w:rPr>
          <w:rFonts w:ascii="Times New Roman" w:hAnsi="Times New Roman" w:cs="Times New Roman"/>
          <w:sz w:val="24"/>
          <w:szCs w:val="24"/>
          <w:lang w:eastAsia="zh-CN"/>
        </w:rPr>
      </w:pPr>
    </w:p>
    <w:p w:rsidR="00990410" w:rsidRPr="00990410" w:rsidRDefault="00990410" w:rsidP="00990410">
      <w:pPr>
        <w:pStyle w:val="ac"/>
        <w:numPr>
          <w:ilvl w:val="0"/>
          <w:numId w:val="5"/>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990410">
        <w:rPr>
          <w:rFonts w:ascii="Times New Roman" w:hAnsi="Times New Roman" w:cs="Times New Roman"/>
          <w:b/>
          <w:color w:val="000000"/>
          <w:spacing w:val="-2"/>
          <w:sz w:val="24"/>
          <w:szCs w:val="24"/>
        </w:rPr>
        <w:t>Требования к Товару и его характеристикам.</w:t>
      </w:r>
    </w:p>
    <w:p w:rsidR="00990410" w:rsidRPr="00990410" w:rsidRDefault="00990410" w:rsidP="00990410">
      <w:pPr>
        <w:snapToGrid w:val="0"/>
        <w:spacing w:after="0" w:line="240" w:lineRule="auto"/>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5060" w:type="pct"/>
        <w:tblLayout w:type="fixed"/>
        <w:tblLook w:val="04A0" w:firstRow="1" w:lastRow="0" w:firstColumn="1" w:lastColumn="0" w:noHBand="0" w:noVBand="1"/>
      </w:tblPr>
      <w:tblGrid>
        <w:gridCol w:w="630"/>
        <w:gridCol w:w="2605"/>
        <w:gridCol w:w="3795"/>
        <w:gridCol w:w="686"/>
        <w:gridCol w:w="687"/>
        <w:gridCol w:w="687"/>
        <w:gridCol w:w="741"/>
      </w:tblGrid>
      <w:tr w:rsidR="00990410" w:rsidRPr="00990410" w:rsidTr="00990410">
        <w:trPr>
          <w:trHeight w:val="315"/>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990410" w:rsidRPr="00990410" w:rsidRDefault="00990410" w:rsidP="00990410">
            <w:pPr>
              <w:spacing w:after="0" w:line="240" w:lineRule="auto"/>
              <w:jc w:val="center"/>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 п/п</w:t>
            </w:r>
          </w:p>
        </w:tc>
        <w:tc>
          <w:tcPr>
            <w:tcW w:w="2721" w:type="dxa"/>
            <w:vMerge w:val="restart"/>
            <w:tcBorders>
              <w:top w:val="single" w:sz="4" w:space="0" w:color="auto"/>
              <w:left w:val="single" w:sz="4" w:space="0" w:color="auto"/>
              <w:bottom w:val="single" w:sz="4" w:space="0" w:color="auto"/>
              <w:right w:val="single" w:sz="4" w:space="0" w:color="auto"/>
            </w:tcBorders>
            <w:vAlign w:val="center"/>
            <w:hideMark/>
          </w:tcPr>
          <w:p w:rsidR="00990410" w:rsidRPr="00990410" w:rsidRDefault="00990410" w:rsidP="00990410">
            <w:pPr>
              <w:spacing w:after="0" w:line="240" w:lineRule="auto"/>
              <w:jc w:val="center"/>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Наименование Товара</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990410" w:rsidRPr="00990410" w:rsidRDefault="00990410" w:rsidP="00990410">
            <w:pPr>
              <w:spacing w:after="0" w:line="240" w:lineRule="auto"/>
              <w:jc w:val="center"/>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90410" w:rsidRPr="00990410" w:rsidRDefault="00990410" w:rsidP="00990410">
            <w:pPr>
              <w:spacing w:after="0" w:line="240" w:lineRule="auto"/>
              <w:ind w:left="113" w:right="113"/>
              <w:jc w:val="center"/>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90410" w:rsidRPr="00990410" w:rsidRDefault="00990410" w:rsidP="00990410">
            <w:pPr>
              <w:spacing w:after="0" w:line="240" w:lineRule="auto"/>
              <w:ind w:left="113" w:right="113"/>
              <w:jc w:val="center"/>
              <w:rPr>
                <w:rFonts w:ascii="Times New Roman" w:eastAsia="Times New Roman" w:hAnsi="Times New Roman" w:cs="Times New Roman"/>
                <w:color w:val="000000"/>
                <w:sz w:val="24"/>
                <w:szCs w:val="24"/>
                <w:lang w:eastAsia="ru-RU"/>
              </w:rPr>
            </w:pPr>
            <w:r w:rsidRPr="00990410">
              <w:rPr>
                <w:rFonts w:ascii="Times New Roman" w:eastAsia="Times New Roman" w:hAnsi="Times New Roman" w:cs="Times New Roman"/>
                <w:color w:val="000000"/>
                <w:sz w:val="24"/>
                <w:szCs w:val="24"/>
                <w:lang w:eastAsia="ru-RU"/>
              </w:rPr>
              <w:t>Общее кол-во</w:t>
            </w:r>
          </w:p>
        </w:tc>
        <w:tc>
          <w:tcPr>
            <w:tcW w:w="147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90410" w:rsidRPr="00990410" w:rsidRDefault="00990410" w:rsidP="00990410">
            <w:pPr>
              <w:spacing w:after="0" w:line="240" w:lineRule="auto"/>
              <w:jc w:val="center"/>
              <w:rPr>
                <w:rFonts w:ascii="Times New Roman" w:eastAsia="Times New Roman" w:hAnsi="Times New Roman" w:cs="Times New Roman"/>
                <w:color w:val="000000"/>
                <w:sz w:val="24"/>
                <w:szCs w:val="24"/>
                <w:lang w:eastAsia="ru-RU"/>
              </w:rPr>
            </w:pPr>
            <w:r w:rsidRPr="00990410">
              <w:rPr>
                <w:rFonts w:ascii="Times New Roman" w:eastAsia="Times New Roman" w:hAnsi="Times New Roman" w:cs="Times New Roman"/>
                <w:color w:val="000000"/>
                <w:sz w:val="24"/>
                <w:szCs w:val="24"/>
                <w:lang w:eastAsia="ru-RU"/>
              </w:rPr>
              <w:t>Адрес поставки</w:t>
            </w:r>
          </w:p>
        </w:tc>
      </w:tr>
      <w:tr w:rsidR="00990410" w:rsidRPr="00990410" w:rsidTr="00990410">
        <w:trPr>
          <w:cantSplit/>
          <w:trHeight w:val="1134"/>
        </w:trPr>
        <w:tc>
          <w:tcPr>
            <w:tcW w:w="648" w:type="dxa"/>
            <w:vMerge/>
            <w:tcBorders>
              <w:top w:val="single" w:sz="4" w:space="0" w:color="auto"/>
              <w:left w:val="single" w:sz="4" w:space="0" w:color="auto"/>
              <w:bottom w:val="single" w:sz="4" w:space="0" w:color="auto"/>
              <w:right w:val="single" w:sz="4" w:space="0" w:color="auto"/>
            </w:tcBorders>
            <w:vAlign w:val="center"/>
            <w:hideMark/>
          </w:tcPr>
          <w:p w:rsidR="00990410" w:rsidRPr="00990410" w:rsidRDefault="00990410" w:rsidP="00990410">
            <w:pPr>
              <w:spacing w:after="0" w:line="240" w:lineRule="auto"/>
              <w:rPr>
                <w:rFonts w:ascii="Times New Roman" w:eastAsia="Times New Roman" w:hAnsi="Times New Roman" w:cs="Times New Roman"/>
                <w:sz w:val="24"/>
                <w:szCs w:val="24"/>
                <w:lang w:eastAsia="ru-RU"/>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990410" w:rsidRPr="00990410" w:rsidRDefault="00990410" w:rsidP="00990410">
            <w:pPr>
              <w:spacing w:after="0" w:line="240" w:lineRule="auto"/>
              <w:rPr>
                <w:rFonts w:ascii="Times New Roman" w:eastAsia="Times New Roman" w:hAnsi="Times New Roman" w:cs="Times New Roman"/>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90410" w:rsidRPr="00990410" w:rsidRDefault="00990410" w:rsidP="00990410">
            <w:pPr>
              <w:spacing w:after="0" w:line="240" w:lineRule="auto"/>
              <w:rPr>
                <w:rFonts w:ascii="Times New Roman" w:eastAsia="Times New Roman" w:hAnsi="Times New Roman" w:cs="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90410" w:rsidRPr="00990410" w:rsidRDefault="00990410" w:rsidP="00990410">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0410" w:rsidRPr="00990410" w:rsidRDefault="00990410" w:rsidP="00990410">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990410" w:rsidRPr="00990410" w:rsidRDefault="00990410" w:rsidP="00990410">
            <w:pPr>
              <w:spacing w:after="0" w:line="240" w:lineRule="auto"/>
              <w:ind w:left="113" w:right="113"/>
              <w:jc w:val="center"/>
              <w:rPr>
                <w:rFonts w:ascii="Times New Roman" w:eastAsia="Times New Roman" w:hAnsi="Times New Roman" w:cs="Times New Roman"/>
                <w:color w:val="000000"/>
                <w:sz w:val="24"/>
                <w:szCs w:val="24"/>
                <w:lang w:eastAsia="ru-RU"/>
              </w:rPr>
            </w:pPr>
            <w:r w:rsidRPr="00990410">
              <w:rPr>
                <w:rFonts w:ascii="Times New Roman" w:eastAsia="Times New Roman" w:hAnsi="Times New Roman" w:cs="Times New Roman"/>
                <w:color w:val="000000"/>
                <w:sz w:val="24"/>
                <w:szCs w:val="24"/>
                <w:lang w:eastAsia="ru-RU"/>
              </w:rPr>
              <w:t>Москва</w:t>
            </w:r>
          </w:p>
        </w:tc>
        <w:tc>
          <w:tcPr>
            <w:tcW w:w="76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990410" w:rsidRPr="00990410" w:rsidRDefault="00990410" w:rsidP="00990410">
            <w:pPr>
              <w:spacing w:after="0" w:line="240" w:lineRule="auto"/>
              <w:ind w:left="113" w:right="113"/>
              <w:jc w:val="center"/>
              <w:rPr>
                <w:rFonts w:ascii="Times New Roman" w:eastAsia="Times New Roman" w:hAnsi="Times New Roman" w:cs="Times New Roman"/>
                <w:color w:val="000000"/>
                <w:sz w:val="24"/>
                <w:szCs w:val="24"/>
                <w:lang w:eastAsia="ru-RU"/>
              </w:rPr>
            </w:pPr>
            <w:r w:rsidRPr="00990410">
              <w:rPr>
                <w:rFonts w:ascii="Times New Roman" w:eastAsia="Times New Roman" w:hAnsi="Times New Roman" w:cs="Times New Roman"/>
                <w:color w:val="000000"/>
                <w:sz w:val="24"/>
                <w:szCs w:val="24"/>
                <w:lang w:eastAsia="ru-RU"/>
              </w:rPr>
              <w:t>МО, г. Одинцово</w:t>
            </w:r>
          </w:p>
        </w:tc>
      </w:tr>
      <w:tr w:rsidR="00990410" w:rsidRPr="00990410" w:rsidTr="00990410">
        <w:trPr>
          <w:trHeight w:val="63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Аккумуляторная дрель-шуруповерт Makita DF457DWE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Напряжение аккумулятора: 18 В. Тип аккумулятора: Li-Ion (литий-ионный). Емкость аккумулятора: не менее 1,5 Ah. Тип двигателя: щеточный. Наличие реверса: да. Наличие удара: нет. Тип патрона: быстрозажимной. Количество скоростей работы: 2. Max крутящий момент: не менее 40 Нм и не более 50 Нм. Max диаметр сверления (металл):13 мм. Мах диаметр сверления (дерево): не менее 30 мм. и не более 38. Max частота вращения шпинделя: не менее 1400. Количество аккумуляторов в комплекте: 2 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63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Аккумуляторная отвертка HIKOKI DB3DL2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 xml:space="preserve">Наличие реверса. Max крутящий момент: не менее 5 Нм и не более 5,6 Нм. Тип аккумулятора: Li-Ion. Устройство аккумулятора: встроенный или съемный. Макс число оборотов: не менее 360 об/мин. Тип хвостовика: шестигранник 6,35 мм (1/4). Количество скоростей: 1 или 2.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7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Аккумуляторная отвертка СПЕЦ БАО-4,8К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 xml:space="preserve">Назначение: отвертка. Тип инструмента: безударный. Тип патрона: под биты. Количество скоростей работы: 1. Макс. число оборотов холостого хода: не менее 150 об/мин. и не более 220 об/мин. Максимальный крутящий момент: не менее 2 Нм. и не более 5 Нм. Тип аккумулятора: Ni-Cd или Li-Ion. Емкость аккумулятора: </w:t>
            </w:r>
            <w:r w:rsidRPr="00990410">
              <w:rPr>
                <w:rFonts w:ascii="Times New Roman" w:hAnsi="Times New Roman" w:cs="Times New Roman"/>
                <w:color w:val="000000"/>
                <w:sz w:val="24"/>
                <w:szCs w:val="24"/>
              </w:rPr>
              <w:lastRenderedPageBreak/>
              <w:t>не менее 0,6 А*ч и не более 1,3 А*ч. Устройство аккумулятора: встроенный. Тип хвостовика: шестигранник 6.35 мм (1/4). Биты-насадки в комплекте: при наличии.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r>
      <w:tr w:rsidR="00990410" w:rsidRPr="00990410" w:rsidTr="00990410">
        <w:trPr>
          <w:trHeight w:val="43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4</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212121"/>
                <w:sz w:val="24"/>
                <w:szCs w:val="24"/>
              </w:rPr>
            </w:pPr>
            <w:r w:rsidRPr="00990410">
              <w:rPr>
                <w:rFonts w:ascii="Times New Roman" w:hAnsi="Times New Roman" w:cs="Times New Roman"/>
                <w:color w:val="212121"/>
                <w:sz w:val="24"/>
                <w:szCs w:val="24"/>
              </w:rPr>
              <w:t>Аккумуляторный перфоратор Makita DHR202SYE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Источник питания аккумулятор. Тип аккумулятора: литий-ионный (Li-lon). Напряжение аккумулятора: не менее 18 В и не более 20 В. Количество режимов: 3. Максимальная частота ударов: не менее 4000 уд/мин. и не более 4500 уд./мин. Сила удара: не менее 1,9 Дж. и не более 2,6 Дж. Максимальный диаметр сверления в бетоне: не менее 20 мм. и не более 26 мм. Максимальный диаметр сверления в металле: 13 мм. Максимальный диаметр сверления в дереве: не менее 25 мм. и не более 30 мм  Количество аккумуляторов в комплекте: не менее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r>
      <w:tr w:rsidR="00990410" w:rsidRPr="00990410" w:rsidTr="00990410">
        <w:trPr>
          <w:trHeight w:val="34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5</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Воздуходувка электрическая BOSCH ALS 30 0.600.8A1.100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Функции: обдув, измельчение, всасывание. Максимальная скорость воздушного потока: не менее 288 км/ч и не более 310 км/ч. Тип двигателя - электрический. Мощность: не менее 3000 Вт. И не более 3100 Вт. Объем контейнера: 45 л.</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27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6</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Дальномер лазерный Kraftool LASER-KRAFT 34760_z1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Тип: лазерный. Мах дальность измерения (без пластины): не менее 70 м. и не более 150 м. Минимальное расстояние измерений: 0,05 м. Погрешность: ±1,5 мм. Длина волны: не менее 635 нм. и не более 650 нм.  Тип лазера: класс 2. Ударопрочный корпус. Функции: функция Пифагора, функция сложения/вычитания, функция объема расчета, вычисление площади.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sz w:val="24"/>
                <w:szCs w:val="24"/>
              </w:rPr>
            </w:pPr>
            <w:r w:rsidRPr="00990410">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r>
      <w:tr w:rsidR="00990410" w:rsidRPr="00990410" w:rsidTr="00990410">
        <w:trPr>
          <w:trHeight w:val="45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7</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Детектор Bosch GMS 120 Prof 0601081004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 xml:space="preserve">Обнаруживаемые материалы: черные и цветные металлы, проводка, дерево. Max глубина обнаружения древесины: не менее 20 мм. Max глубина обнаружения цветных металлов: не менее 50 мм. Max глубина обнаружения проводки: не менее 40 мм. Max </w:t>
            </w:r>
            <w:r w:rsidRPr="00990410">
              <w:rPr>
                <w:rFonts w:ascii="Times New Roman" w:hAnsi="Times New Roman" w:cs="Times New Roman"/>
                <w:color w:val="000000"/>
                <w:sz w:val="24"/>
                <w:szCs w:val="24"/>
              </w:rPr>
              <w:lastRenderedPageBreak/>
              <w:t>глубина обнаружения черных металлов: не менее 100 мм. Источник питания: 9 В (крона).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r>
      <w:tr w:rsidR="00990410" w:rsidRPr="00990410" w:rsidTr="00990410">
        <w:trPr>
          <w:trHeight w:val="7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8</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Дрель безударная малая Makita DP 3003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ТР ТС 004/2011, ТР ТС 010/2011, ТР ТС 020/2011. Мощность: не менее 701 Вт. и не более 750 Вт. Тип патрона: быстрозажимной. Тип двигателя: щеточный. Максимальный крутящий момент: 10,9 Hm. и не более 39.5 Hm. Max частота вращения шпинделя: не менее 1200 об/мин. и не более 3000 об/мин. Максимальный диаметр сверления по металлу: не менее 10 мм. и не более 13 мм. Максимальный диаметр сверления по дереву: не менее 25 мм. и не более 32. Максимальный размер патрона: не менее 10 мм. и не более 13 мм. Регулировка оборотов. Количество скоростей:1 или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sz w:val="24"/>
                <w:szCs w:val="24"/>
              </w:rPr>
            </w:pPr>
            <w:r w:rsidRPr="00990410">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r>
      <w:tr w:rsidR="00990410" w:rsidRPr="00990410" w:rsidTr="00990410">
        <w:trPr>
          <w:trHeight w:val="7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9</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Дрель ударная Makita HP1631K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 xml:space="preserve"> ТР ТС 004/2011, ТР ТС 010/2011, ТР ТС 020/2011/ Мощность: не менее 705 Вт. и не более 800 Вт. Тип патрона: быстрозажимной. Наличие реверса. Регулировка оборотов. Максимальный диаметр сверления по металлу: 13 мм. Максимальный диаметр сверления по бетону: не менее 15 мм. и не более 16 мм. Максимальный диаметр сверления по дереву: не менее 30 мм.и не более 34 мм. Max частота ударов: не менее 25600 уд/мин. Max частота вращения шпинделя: не менее 2800 об/мин.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sz w:val="24"/>
                <w:szCs w:val="24"/>
              </w:rPr>
            </w:pPr>
            <w:r w:rsidRPr="00990410">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r>
      <w:tr w:rsidR="00990410" w:rsidRPr="00990410" w:rsidTr="00990410">
        <w:trPr>
          <w:trHeight w:val="7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Зубчатый патрон к безударной дрели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Посадочный диаметр: 1/2 дюйма. Максимальный диаметр зажима: 16 мм. Минимальный диаметр зажима: 3 мм. Тип патрона: ключевой.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7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11</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Комбинированная шлифовальная машина Metabo BS 175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Тип точила: со шлифовальной лентой. Тип электродвигателя: асинхронный. Диаметр точильного круга: не менее 150 мм. и не более 175 мм. Толщина точильного круга: не менее 20 мм. и не более 25 мм. Посадочный диаметр точильного круг: 32 мм</w:t>
            </w:r>
            <w:r w:rsidRPr="00990410">
              <w:rPr>
                <w:rFonts w:ascii="Times New Roman" w:hAnsi="Times New Roman" w:cs="Times New Roman"/>
                <w:color w:val="FF0000"/>
                <w:sz w:val="24"/>
                <w:szCs w:val="24"/>
              </w:rPr>
              <w:t xml:space="preserve">. </w:t>
            </w:r>
            <w:r w:rsidRPr="00990410">
              <w:rPr>
                <w:rFonts w:ascii="Times New Roman" w:hAnsi="Times New Roman" w:cs="Times New Roman"/>
                <w:color w:val="000000"/>
                <w:sz w:val="24"/>
                <w:szCs w:val="24"/>
              </w:rPr>
              <w:t xml:space="preserve">Частота вращения точильного круга: не менее 2950 об./мин. и не </w:t>
            </w:r>
            <w:r w:rsidRPr="00990410">
              <w:rPr>
                <w:rFonts w:ascii="Times New Roman" w:hAnsi="Times New Roman" w:cs="Times New Roman"/>
                <w:color w:val="000000"/>
                <w:sz w:val="24"/>
                <w:szCs w:val="24"/>
              </w:rPr>
              <w:lastRenderedPageBreak/>
              <w:t>более 2980 об/мин. Ширина шлифовальной ленты: 50 мм. Длина шлифовальной ленты: не менее 686 мм. и не более 1020 мм.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r>
      <w:tr w:rsidR="00990410" w:rsidRPr="00990410" w:rsidTr="00990410">
        <w:trPr>
          <w:trHeight w:val="30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12</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Компрессор масляный Metabo Mega 400-50 W, 50 л, 2.2 кВт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Тип: поршневой компрессор. Тип смазки: масляный.  Привод: ременный. Количество цилиндров: 2. Двигатель: электрический. Напряжение: 220в.  Мощность  двигателя: не менее 1,8 кВт. и не более 2,2 кВт. Производительность на входе: не менее 300 л/мин. и не более 430  л/мин. Тип соединения: рапид (EURO) 1/4". Рабочее давление: 10 бар. Ресивер: горизонтальный. Объем ресивера: 50л. Совместим с позициями 27 и 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r>
      <w:tr w:rsidR="00990410" w:rsidRPr="00990410" w:rsidTr="00990410">
        <w:trPr>
          <w:trHeight w:val="31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13</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Круг заточной абразивный 200х20х16 мм</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марка: 25А. Внешний диаметр: 200 мм, толщина: 20 мм, посадочный диаметр: 16 мм. Предназначен для профессионального применения с целью заточки лезвий и полотен инструментов различных типов (хозяйственных, бытовых, промышленных).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r>
      <w:tr w:rsidR="00990410" w:rsidRPr="00990410" w:rsidTr="00990410">
        <w:trPr>
          <w:trHeight w:val="30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14</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Круг лепестковый торцевой (125х22.2 мм; Р60) DeBeve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Тип диска: шлифовальный. Назначение: по металлу. Диаметр: 125 мм. Посадочный диаметр: не менее 22 мм и не более 22,23 мм. Зернистость: 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17</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30</w:t>
            </w:r>
          </w:p>
        </w:tc>
      </w:tr>
      <w:tr w:rsidR="00990410" w:rsidRPr="00990410" w:rsidTr="00990410">
        <w:trPr>
          <w:trHeight w:val="31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15</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Круг лепестковый торцевой 180х22,2 мм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Зернистость: 40. Диаметр: 180 мм. Посадочный диаметр: не менее 22 мм и не более 22,23 мм. Форма: вогнутый. Изготовлен из прямоугольных элементов шлифовальной шкурки на тканевой основе, которые расположены в виде веера на подложке из стекловолокна.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63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16</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Круг отрезной по металлу 125x1,2x22,2 мм</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 xml:space="preserve">Предназначен для резки изделий из металла и нержавеющей стали с помощью угловой шлифовальной машины. Внешний диаметр: 125 мм, толщина: 1,2 мм, посадочный диаметр: 22,2 мм, зернистость: 40.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80</w:t>
            </w:r>
          </w:p>
        </w:tc>
      </w:tr>
      <w:tr w:rsidR="00990410" w:rsidRPr="00990410" w:rsidTr="00990410">
        <w:trPr>
          <w:trHeight w:val="63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17</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Круг отрезной по металлу 125х1х22,2 мм</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 xml:space="preserve">Предназначен для резки изделий из металла и нержавеющей стали с помощью угловой шлифовальной машины. </w:t>
            </w:r>
            <w:r w:rsidRPr="00990410">
              <w:rPr>
                <w:rFonts w:ascii="Times New Roman" w:hAnsi="Times New Roman" w:cs="Times New Roman"/>
                <w:color w:val="000000"/>
                <w:sz w:val="24"/>
                <w:szCs w:val="24"/>
              </w:rPr>
              <w:lastRenderedPageBreak/>
              <w:t>Наружный диаметр: 125 мм, толщина: 1 мм, внутренний диаметр: 22,2 мм.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20</w:t>
            </w:r>
          </w:p>
        </w:tc>
      </w:tr>
      <w:tr w:rsidR="00990410" w:rsidRPr="00990410" w:rsidTr="00990410">
        <w:trPr>
          <w:trHeight w:val="7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18</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Круг отрезной по металлу 125х2х22,2 мм</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Предназначен для резки изделий из металла и нержавеющей стали с помощью угловой шлифовальной машины. Наружный диаметр: 125 мм, толщина: 2 мм, посадочный диаметр: 22,2 мм.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45</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24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19</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Круг отрезной по металлу 230х2,5х22,2 мм</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Предназначен для резки изделий из металла и нержавеющей стали с помощью угловой шлифовальной машины. Наружный диаметр: 230 мм, толщина: 2,5 мм, посадочный диаметр: 22,2 мм.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50</w:t>
            </w:r>
          </w:p>
        </w:tc>
      </w:tr>
      <w:tr w:rsidR="00990410" w:rsidRPr="00990410" w:rsidTr="00990410">
        <w:trPr>
          <w:trHeight w:val="37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Круг отрезной по металлу 400х4х32 мм</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Наружный диаметр: 400 мм, толщина: 4 мм, внутренний диаметр: 32 мм.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5</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1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21</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Круг шлифовальный  200х25х32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Наружный диаметр: 200мм. Толщина: 25мм. Посадочный диаметр: 32мм. Предназначен для обработки чугуна, цветных металлов, камня, шлифматериал 63С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16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22</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Круг шлифовальный STAYER MASTER арт. 35452-125-060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Количество отверстий: 8 отверстий. Диаметр: 125 мм. Зернистость: Р60. Тип зерна: крупнозернистый. Основа: бумажная.  К инструменту крепится при помощи велкро-основы (липучки). Упаковка состоит из 5шт.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уп.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31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23</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Круг шлифовальный STAYER MASTER арт.35452-125-80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Количество отверстий: 8. Диаметр: 125 мм.  Зернистость: Р80. Тип зерна: крупнозернистый. Основа: бумажная. К инструменту крепится при помощи велкро-основы (липучки). Упаковка состоит из 5шт.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уп.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28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24</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Ленточная шлифмашина MAKITA 9920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 xml:space="preserve">Тип двигателя: щеточный. Назначение: шлифование плоскости. Мощность: не менее 900 Вт. и не более 1100 Вт.. Длина ленты: не менее 533 мм. и не более 610 мм. Ширина ленты: не менее 75 мм. и не более 76 мм. Скорость движения ленты: min значение не менее 200 м/мин, max значение не менее 400 м/мин.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33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25</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 xml:space="preserve">Лобзик "Makita" </w:t>
            </w:r>
            <w:r w:rsidRPr="00990410">
              <w:rPr>
                <w:rFonts w:ascii="Times New Roman" w:hAnsi="Times New Roman" w:cs="Times New Roman"/>
                <w:color w:val="000000"/>
                <w:sz w:val="24"/>
                <w:szCs w:val="24"/>
              </w:rPr>
              <w:lastRenderedPageBreak/>
              <w:t>JV0600K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lastRenderedPageBreak/>
              <w:t xml:space="preserve">Мощность: не менее 650 Вт. и не </w:t>
            </w:r>
            <w:r w:rsidRPr="00990410">
              <w:rPr>
                <w:rFonts w:ascii="Times New Roman" w:hAnsi="Times New Roman" w:cs="Times New Roman"/>
                <w:color w:val="000000"/>
                <w:sz w:val="24"/>
                <w:szCs w:val="24"/>
              </w:rPr>
              <w:lastRenderedPageBreak/>
              <w:t>более 780 Вт. Тип: с маятниковым ходом. Регулировка оборотов. Форма ручки: скобовидная. Ход пилки: не менее 20 мм. и не более 26 мм. Максимальное число ходов на холостом ходу: не менее 2800 ход/мин. и не более 3100 ход/мин.  Пилки в комплекте: при наличии.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r>
      <w:tr w:rsidR="00990410" w:rsidRPr="00990410" w:rsidTr="00990410">
        <w:trPr>
          <w:trHeight w:val="2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26</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Лобзик Makita JV101DWAE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Маятниковый ход: да. Тип ручки: скобовидная. Возможность подключения к пылесосу: да. Мах толщина пропила (дерево):  не менее 56 мм и не более 115 мм. Мах толщина пропила (металл): не менее 2 мм и не более 18 мм. Число ходов: не менее 2400 ход/мин и не более 2900 ход/мин. Ход пилки: не менее 18 мм и не более 26 мм.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40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27</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Набор пневмо инструментов METABO LPZ 7 SET 601586000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Количество предметов в наборе: не менее 5. Продувочный пистолет: не менее 1 шт. Прибор для накачивания шин с манометром: не менее 1 шт. Краскопульт с верхним расположением бочка: не менее 1 шт. Распылительный пистолет: не менее 1 шт. Спиральный шланг: не менее 1 шт. Максимальный расход воздуха: не менее 160 л/мин и не более 200 л/мин. Тип соединения: рапид (EURO) 1/4". Максимальное давление: 12 бар.  Длина шланга: не менее 4,9 м. Совместим с позициями 12 и 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к-т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r>
      <w:tr w:rsidR="00990410" w:rsidRPr="00990410" w:rsidTr="00990410">
        <w:trPr>
          <w:trHeight w:val="33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28</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Перфоратор Makita HR2470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 xml:space="preserve">ТР ТС 004/2011, ТР ТС 010/2011, ТР ТС 020/2011 Режимы работы: 3. Максимальная сила удара: не менее 2,4 Дж. Max частота ударов: не менее 4000 уд/мин. Максимальный диаметр сверления буром (бетон): не менее 24 мм. Мах диаметр сверления (дерево):не менее 30 мм. Max диаметр сверления (металл): 13 мм. Мощность: не менее 780 Вт. Тип хвостовика: SDS-Plus. Регулировка частоты вращения.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к-т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r>
      <w:tr w:rsidR="00990410" w:rsidRPr="00990410" w:rsidTr="00990410">
        <w:trPr>
          <w:trHeight w:val="28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29</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Пила цепная электрическая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 xml:space="preserve">Мощность: не менее 1800 Вт. и не более 2000 Вт. Длина направляющей шины: не менее 35 см. и не более 40 см. Ширина паза: 1,3 мм. Скорость вращения </w:t>
            </w:r>
            <w:r w:rsidRPr="00990410">
              <w:rPr>
                <w:rFonts w:ascii="Times New Roman" w:hAnsi="Times New Roman" w:cs="Times New Roman"/>
                <w:color w:val="000000"/>
                <w:sz w:val="24"/>
                <w:szCs w:val="24"/>
              </w:rPr>
              <w:lastRenderedPageBreak/>
              <w:t xml:space="preserve">цепи: не менее 14,5 м/с. и не более 15 м/с. Шаг цепи: 3/8 (0.375) дюйма. Количество звеньев цепи: не менее 52 шт. и не более 56 шт. Емкость масляного бака: не менее 150 мл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7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Пневмогайковерт FROSP ПГ-126к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Квадрат шпинделя 1/2 дюйма. Расход воздуха: не менее 113 л/мин. и не более 200 л/мин. Максимальный крутящий момент: не менее 1112 Нм и не более 1500 Нм. Давление: не менее 3 бар и не более 6,3 бар. Диаметр воздушного штуцера: 1/4 F дюйм. Наличие удара: есть. Max частота вращения на холостом ходу: не менее 7000 об/мин. и не более 8000 об/мин. Тип ударного механизма: twin hammer. Тип патрона: квадрат с фрикционным кольцом. Тип соединения: резьбовое. Max размер крепежа М: не менее 20 мм. и не более 75 мм. Набор головок в комплекте: есть.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r>
      <w:tr w:rsidR="00990410" w:rsidRPr="00990410" w:rsidTr="00990410">
        <w:trPr>
          <w:trHeight w:val="25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31</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Сетевой кабельный PoE тестер Noyafa NF-488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Возможность поиска обрывов, коротких замыканий, возможность измерения длины кабеля, тестирование PoE. Тестирование витой пары UTP, STP Cat 5,6, телефонных кабелей. Диапазон обнаружения длины кабеля: до 200 м. Максимальное расстояние сканирования кабеля: 600 м. Максимальный рабочий ток: не более 150 мА. Наличие защиты от перенапряжения: не более 48 В. Наличие защиты от тока: не более 5 мА. Наличие разъема RJ-45.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r>
      <w:tr w:rsidR="00990410" w:rsidRPr="00990410" w:rsidTr="00990410">
        <w:trPr>
          <w:trHeight w:val="36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32</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Станок сверлильный настольный ЗУБР ЗСС-450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Мощность: 450 Вт. Тип электродвигателя: асинхронный. Число скоростей: 12. Максимальный диаметр сверления: 16 мм. Посадка патрона: МТ2 или МК2. Тип сверлильного патрона: ключевой.  Ход пиноли шпинделя: не менее 50 мм. и не более 60 мм. Минимальная частота вращения шпинделя: не менее 200 об/мин. и не более 220</w:t>
            </w:r>
            <w:r>
              <w:rPr>
                <w:rFonts w:ascii="Times New Roman" w:hAnsi="Times New Roman" w:cs="Times New Roman"/>
                <w:color w:val="000000"/>
                <w:sz w:val="24"/>
                <w:szCs w:val="24"/>
              </w:rPr>
              <w:t> </w:t>
            </w:r>
            <w:r w:rsidRPr="00990410">
              <w:rPr>
                <w:rFonts w:ascii="Times New Roman" w:hAnsi="Times New Roman" w:cs="Times New Roman"/>
                <w:color w:val="000000"/>
                <w:sz w:val="24"/>
                <w:szCs w:val="24"/>
              </w:rPr>
              <w:t xml:space="preserve">об/мин.  Максимальная частота вращения </w:t>
            </w:r>
            <w:r w:rsidRPr="00990410">
              <w:rPr>
                <w:rFonts w:ascii="Times New Roman" w:hAnsi="Times New Roman" w:cs="Times New Roman"/>
                <w:color w:val="000000"/>
                <w:sz w:val="24"/>
                <w:szCs w:val="24"/>
              </w:rPr>
              <w:lastRenderedPageBreak/>
              <w:t>шпинделя: не менее 2450 об/мин. и не более 2500 об/мин. Максимальная высота от опорной поверхности станка до торца шпинделя (без патрона): не менее 524 мм. и не более 530 мм. Максимальное расстояние от оси патрона до поверхности стойки: не менее 100 мм. и не более 126 мм. Максимальная высота от поверхности стола до торца шпинделя (без патрона): не менее 340 мм. и не более 350 мм.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r>
      <w:tr w:rsidR="00990410" w:rsidRPr="00990410" w:rsidTr="00990410">
        <w:trPr>
          <w:trHeight w:val="324"/>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33</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Технический фен BOSCH GHG 20-63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Мощность: не менее 1500 Вт и не более 2300 Вт. Max рабочая температура не менее 560 °С. Тип двигателя: щеточный. Регулировка: ступенчатая или плавная.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r>
      <w:tr w:rsidR="00990410" w:rsidRPr="00990410" w:rsidTr="00990410">
        <w:trPr>
          <w:trHeight w:val="2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34</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Угловая шлифовальная машина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Мощность: не менее 1200 Вт. Напряжение:</w:t>
            </w:r>
            <w:r>
              <w:rPr>
                <w:rFonts w:ascii="Times New Roman" w:hAnsi="Times New Roman" w:cs="Times New Roman"/>
                <w:color w:val="000000"/>
                <w:sz w:val="24"/>
                <w:szCs w:val="24"/>
              </w:rPr>
              <w:t> </w:t>
            </w:r>
            <w:r w:rsidRPr="00990410">
              <w:rPr>
                <w:rFonts w:ascii="Times New Roman" w:hAnsi="Times New Roman" w:cs="Times New Roman"/>
                <w:color w:val="000000"/>
                <w:sz w:val="24"/>
                <w:szCs w:val="24"/>
              </w:rPr>
              <w:t>220</w:t>
            </w:r>
            <w:r>
              <w:rPr>
                <w:rFonts w:ascii="Times New Roman" w:hAnsi="Times New Roman" w:cs="Times New Roman"/>
                <w:color w:val="000000"/>
                <w:sz w:val="24"/>
                <w:szCs w:val="24"/>
              </w:rPr>
              <w:t> </w:t>
            </w:r>
            <w:r w:rsidRPr="00990410">
              <w:rPr>
                <w:rFonts w:ascii="Times New Roman" w:hAnsi="Times New Roman" w:cs="Times New Roman"/>
                <w:color w:val="000000"/>
                <w:sz w:val="24"/>
                <w:szCs w:val="24"/>
              </w:rPr>
              <w:t xml:space="preserve">Вт. Максимальное число оборотов: значение не менее 10500 об/мин. Диаметр диска: 125 мм, резьба шпинделя: М14, диаметр посадки диска: 22,2 мм.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w:t>
            </w:r>
          </w:p>
        </w:tc>
      </w:tr>
      <w:tr w:rsidR="00990410" w:rsidRPr="00990410" w:rsidTr="00990410">
        <w:trPr>
          <w:trHeight w:val="31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35</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Установка вытяжная BELMASH DC1200 (в соответствии с п. 6.1. ст. 3 223-ФЗ от 18.07.2011 эквивалент не допускается в случае несовместимости товаров и необходимости обеспечения взаимодействия таких товаров с товарами, используемыми Покупателем)</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 xml:space="preserve">Мощность двигателя: 550 Вт. Объем стружкосборника: 60 л. Размер стружкосборника: 330х680 мм. Размер фильтр-мешка: 330×670 мм. Объем всасывания: 1200 м3/час. Частота вращения вала: 2800 об/мин. Диаметр крыльчатки: 295мм. Диаметр входного патрубка: 100мм. Размеры переходника: 97/93-68/63; 62/58-45/40; 39/35-39/35; 34/28,5-35/28,5 мм.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2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36</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Цифровая паяльная станция МЕГЕОН 3 в 1 00363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 xml:space="preserve">Мощность паяльника: не менее 45 Вт. и не более 60 Вт. Температурный диапазон паяльника: не менее 100 °С и не более 500 °С. Нагревательный элемент паяльника: керамический или металлокерамический. Мощность фена: не менее 480 Вт. и не более 500 Вт. Температурный диапазон фена: не менее 100 °С и не более 500 °С. Тип нагревательного элемента фена: </w:t>
            </w:r>
            <w:r w:rsidRPr="00990410">
              <w:rPr>
                <w:rFonts w:ascii="Times New Roman" w:hAnsi="Times New Roman" w:cs="Times New Roman"/>
                <w:color w:val="000000"/>
                <w:sz w:val="24"/>
                <w:szCs w:val="24"/>
              </w:rPr>
              <w:lastRenderedPageBreak/>
              <w:t>металлокерамика или спираль. Объем воздушного потока: не менее 100 л/мин и не более 120 л/мин. Форма жала: конус или клин.</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r>
      <w:tr w:rsidR="00990410" w:rsidRPr="00990410" w:rsidTr="00990410">
        <w:trPr>
          <w:trHeight w:val="16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37</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Шланг на барабане SA 100 METABO 0901054975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Материал шланга: полиуретан или армированный ПВХ. Длина: 20м. Диаметр наружный: 15 мм. Диаметр внутренний: 9мм. Максимальное давление: не менее 15 бар и не более 20 бар. Тип соединения: рапид (EURO) 1/4". Совместим с позициями 12 и 27.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0</w:t>
            </w:r>
          </w:p>
        </w:tc>
      </w:tr>
      <w:tr w:rsidR="00990410" w:rsidRPr="00990410" w:rsidTr="00990410">
        <w:trPr>
          <w:trHeight w:val="45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38</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Электроды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Для сварки низкоуглеродистых сталей ручным дуговым методом. Марка: МР-3. Диаметр: 3,0 мм. Род тока: AC/DC (переменный/ постоянный), упаковка: картонная. Тип покрытия: рутиловый.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20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10</w:t>
            </w:r>
          </w:p>
        </w:tc>
      </w:tr>
      <w:tr w:rsidR="00990410" w:rsidRPr="00990410" w:rsidTr="00990410">
        <w:trPr>
          <w:trHeight w:val="25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39</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rPr>
                <w:rFonts w:ascii="Times New Roman" w:hAnsi="Times New Roman" w:cs="Times New Roman"/>
                <w:color w:val="000000"/>
                <w:sz w:val="24"/>
                <w:szCs w:val="24"/>
              </w:rPr>
            </w:pPr>
            <w:r w:rsidRPr="00990410">
              <w:rPr>
                <w:rFonts w:ascii="Times New Roman" w:hAnsi="Times New Roman" w:cs="Times New Roman"/>
                <w:color w:val="000000"/>
                <w:sz w:val="24"/>
                <w:szCs w:val="24"/>
              </w:rPr>
              <w:t>Электроды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both"/>
              <w:rPr>
                <w:rFonts w:ascii="Times New Roman" w:hAnsi="Times New Roman" w:cs="Times New Roman"/>
                <w:color w:val="000000"/>
                <w:sz w:val="24"/>
                <w:szCs w:val="24"/>
              </w:rPr>
            </w:pPr>
            <w:r w:rsidRPr="00990410">
              <w:rPr>
                <w:rFonts w:ascii="Times New Roman" w:hAnsi="Times New Roman" w:cs="Times New Roman"/>
                <w:color w:val="000000"/>
                <w:sz w:val="24"/>
                <w:szCs w:val="24"/>
              </w:rPr>
              <w:t>ГОСТ 9466-75 для сварки низкоуглеродистых сталей ручным дуговым методом. Марка: МР-3. Диаметр: 4,0 мм. Род тока: AC/DC (переменный/ постоянный), упаковка: картонная. Тип покрытия: рутиловый.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5</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90410" w:rsidRPr="00990410" w:rsidRDefault="00990410" w:rsidP="00990410">
            <w:pPr>
              <w:spacing w:after="0" w:line="240" w:lineRule="auto"/>
              <w:jc w:val="center"/>
              <w:rPr>
                <w:rFonts w:ascii="Times New Roman" w:hAnsi="Times New Roman" w:cs="Times New Roman"/>
                <w:color w:val="000000"/>
                <w:sz w:val="24"/>
                <w:szCs w:val="24"/>
              </w:rPr>
            </w:pPr>
            <w:r w:rsidRPr="00990410">
              <w:rPr>
                <w:rFonts w:ascii="Times New Roman" w:hAnsi="Times New Roman" w:cs="Times New Roman"/>
                <w:color w:val="000000"/>
                <w:sz w:val="24"/>
                <w:szCs w:val="24"/>
              </w:rPr>
              <w:t>10</w:t>
            </w:r>
          </w:p>
        </w:tc>
      </w:tr>
      <w:tr w:rsidR="00990410" w:rsidRPr="00990410" w:rsidTr="00990410">
        <w:trPr>
          <w:trHeight w:val="70"/>
        </w:trPr>
        <w:tc>
          <w:tcPr>
            <w:tcW w:w="80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90410" w:rsidRPr="00990410" w:rsidRDefault="00990410" w:rsidP="00990410">
            <w:pPr>
              <w:spacing w:after="0" w:line="240" w:lineRule="auto"/>
              <w:jc w:val="right"/>
              <w:rPr>
                <w:rFonts w:ascii="Times New Roman" w:eastAsia="Times New Roman" w:hAnsi="Times New Roman" w:cs="Times New Roman"/>
                <w:b/>
                <w:color w:val="000000"/>
                <w:sz w:val="24"/>
                <w:szCs w:val="24"/>
                <w:lang w:eastAsia="ru-RU"/>
              </w:rPr>
            </w:pPr>
            <w:r w:rsidRPr="00990410">
              <w:rPr>
                <w:rFonts w:ascii="Times New Roman" w:eastAsia="Times New Roman" w:hAnsi="Times New Roman" w:cs="Times New Roman"/>
                <w:b/>
                <w:color w:val="000000"/>
                <w:sz w:val="24"/>
                <w:szCs w:val="24"/>
                <w:lang w:eastAsia="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90410" w:rsidRPr="00990410" w:rsidRDefault="00990410" w:rsidP="00990410">
            <w:pPr>
              <w:spacing w:after="0" w:line="240" w:lineRule="auto"/>
              <w:jc w:val="center"/>
              <w:rPr>
                <w:rFonts w:ascii="Times New Roman" w:hAnsi="Times New Roman" w:cs="Times New Roman"/>
                <w:sz w:val="24"/>
                <w:szCs w:val="24"/>
              </w:rPr>
            </w:pPr>
            <w:r w:rsidRPr="00990410">
              <w:rPr>
                <w:rFonts w:ascii="Times New Roman" w:hAnsi="Times New Roman" w:cs="Times New Roman"/>
                <w:sz w:val="24"/>
                <w:szCs w:val="24"/>
              </w:rPr>
              <w:t>414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90410" w:rsidRPr="00990410" w:rsidRDefault="00990410" w:rsidP="00990410">
            <w:pPr>
              <w:spacing w:after="0" w:line="240" w:lineRule="auto"/>
              <w:jc w:val="center"/>
              <w:rPr>
                <w:rFonts w:ascii="Times New Roman" w:hAnsi="Times New Roman" w:cs="Times New Roman"/>
                <w:sz w:val="24"/>
                <w:szCs w:val="24"/>
              </w:rPr>
            </w:pPr>
            <w:r w:rsidRPr="00990410">
              <w:rPr>
                <w:rFonts w:ascii="Times New Roman" w:hAnsi="Times New Roman" w:cs="Times New Roman"/>
                <w:sz w:val="24"/>
                <w:szCs w:val="24"/>
              </w:rPr>
              <w:t>183</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990410" w:rsidRPr="00990410" w:rsidRDefault="00990410" w:rsidP="00990410">
            <w:pPr>
              <w:spacing w:after="0" w:line="240" w:lineRule="auto"/>
              <w:jc w:val="center"/>
              <w:rPr>
                <w:rFonts w:ascii="Times New Roman" w:hAnsi="Times New Roman" w:cs="Times New Roman"/>
                <w:sz w:val="24"/>
                <w:szCs w:val="24"/>
              </w:rPr>
            </w:pPr>
            <w:r w:rsidRPr="00990410">
              <w:rPr>
                <w:rFonts w:ascii="Times New Roman" w:hAnsi="Times New Roman" w:cs="Times New Roman"/>
                <w:sz w:val="24"/>
                <w:szCs w:val="24"/>
              </w:rPr>
              <w:t>231</w:t>
            </w:r>
          </w:p>
        </w:tc>
      </w:tr>
    </w:tbl>
    <w:p w:rsidR="00990410" w:rsidRPr="00990410" w:rsidRDefault="00990410" w:rsidP="00990410">
      <w:pPr>
        <w:pStyle w:val="ac"/>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990410" w:rsidRPr="00990410" w:rsidRDefault="00990410" w:rsidP="00990410">
      <w:pPr>
        <w:autoSpaceDE w:val="0"/>
        <w:autoSpaceDN w:val="0"/>
        <w:adjustRightInd w:val="0"/>
        <w:spacing w:after="0" w:line="240" w:lineRule="auto"/>
        <w:jc w:val="both"/>
        <w:rPr>
          <w:rFonts w:ascii="Times New Roman" w:hAnsi="Times New Roman" w:cs="Times New Roman"/>
          <w:b/>
          <w:bCs/>
          <w:sz w:val="24"/>
          <w:szCs w:val="24"/>
        </w:rPr>
      </w:pPr>
      <w:r w:rsidRPr="00990410">
        <w:rPr>
          <w:rFonts w:ascii="Times New Roman" w:hAnsi="Times New Roman" w:cs="Times New Roman"/>
          <w:b/>
          <w:bCs/>
          <w:sz w:val="24"/>
          <w:szCs w:val="24"/>
        </w:rPr>
        <w:t>3. Требования к качеству поставляемого Товара.</w:t>
      </w:r>
    </w:p>
    <w:p w:rsidR="00990410" w:rsidRPr="00990410" w:rsidRDefault="00990410" w:rsidP="00990410">
      <w:pPr>
        <w:spacing w:after="0" w:line="240" w:lineRule="auto"/>
        <w:jc w:val="both"/>
        <w:rPr>
          <w:rFonts w:ascii="Times New Roman" w:hAnsi="Times New Roman" w:cs="Times New Roman"/>
          <w:color w:val="000000" w:themeColor="text1"/>
          <w:sz w:val="24"/>
          <w:szCs w:val="24"/>
          <w:lang w:eastAsia="zh-CN"/>
        </w:rPr>
      </w:pPr>
      <w:r w:rsidRPr="00990410">
        <w:rPr>
          <w:rFonts w:ascii="Times New Roman" w:hAnsi="Times New Roman" w:cs="Times New Roman"/>
          <w:sz w:val="24"/>
          <w:szCs w:val="24"/>
          <w:lang w:eastAsia="zh-CN"/>
        </w:rPr>
        <w:t xml:space="preserve">3.1. Товар должен быть новым, не бывшим в употреблении, изготовлен не ранее 2021 года, пригодным к использованию в течение всего срока действия Договора,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фирмы-производителя. Выполнение Поставщиком обязательств по поставке Товара будет завершено только по получению Покупателем всего Товара и документов, </w:t>
      </w:r>
      <w:r w:rsidRPr="00990410">
        <w:rPr>
          <w:rFonts w:ascii="Times New Roman" w:hAnsi="Times New Roman" w:cs="Times New Roman"/>
          <w:color w:val="000000" w:themeColor="text1"/>
          <w:sz w:val="24"/>
          <w:szCs w:val="24"/>
          <w:lang w:eastAsia="zh-CN"/>
        </w:rPr>
        <w:t>предусмотренных Договором.</w:t>
      </w:r>
    </w:p>
    <w:p w:rsidR="00990410" w:rsidRPr="00990410" w:rsidRDefault="00990410" w:rsidP="00990410">
      <w:pPr>
        <w:spacing w:after="0" w:line="240" w:lineRule="auto"/>
        <w:jc w:val="both"/>
        <w:rPr>
          <w:rFonts w:ascii="Times New Roman" w:hAnsi="Times New Roman" w:cs="Times New Roman"/>
          <w:sz w:val="24"/>
          <w:szCs w:val="24"/>
          <w:lang w:eastAsia="zh-CN"/>
        </w:rPr>
      </w:pPr>
      <w:r w:rsidRPr="00990410">
        <w:rPr>
          <w:rFonts w:ascii="Times New Roman" w:hAnsi="Times New Roman" w:cs="Times New Roman"/>
          <w:color w:val="000000"/>
          <w:sz w:val="24"/>
          <w:szCs w:val="24"/>
        </w:rPr>
        <w:t xml:space="preserve">Гарантия качества на Товар удостоверяется выдачей Поставщиком гарантийного талона </w:t>
      </w:r>
      <w:r w:rsidRPr="00990410">
        <w:rPr>
          <w:rFonts w:ascii="Times New Roman" w:hAnsi="Times New Roman" w:cs="Times New Roman"/>
          <w:sz w:val="24"/>
          <w:szCs w:val="24"/>
          <w:lang w:eastAsia="zh-CN"/>
        </w:rPr>
        <w:t>фирмы-производителя</w:t>
      </w:r>
      <w:r w:rsidRPr="00990410">
        <w:rPr>
          <w:rFonts w:ascii="Times New Roman" w:hAnsi="Times New Roman" w:cs="Times New Roman"/>
          <w:color w:val="000000"/>
          <w:sz w:val="24"/>
          <w:szCs w:val="24"/>
        </w:rPr>
        <w:t>, заполненного надлежащим образом: с указанием наименования Товара, даты начала исчисления гарантийного срока, печати и подписи Поставщика.</w:t>
      </w:r>
    </w:p>
    <w:p w:rsidR="00990410" w:rsidRPr="00990410" w:rsidRDefault="00990410" w:rsidP="00990410">
      <w:pPr>
        <w:autoSpaceDE w:val="0"/>
        <w:autoSpaceDN w:val="0"/>
        <w:adjustRightInd w:val="0"/>
        <w:spacing w:after="0" w:line="240" w:lineRule="auto"/>
        <w:jc w:val="both"/>
        <w:rPr>
          <w:rFonts w:ascii="Times New Roman" w:hAnsi="Times New Roman" w:cs="Times New Roman"/>
          <w:bCs/>
          <w:color w:val="000000"/>
          <w:sz w:val="24"/>
          <w:szCs w:val="24"/>
        </w:rPr>
      </w:pPr>
      <w:r w:rsidRPr="00990410">
        <w:rPr>
          <w:rFonts w:ascii="Times New Roman" w:hAnsi="Times New Roman" w:cs="Times New Roman"/>
          <w:sz w:val="24"/>
          <w:szCs w:val="24"/>
          <w:lang w:eastAsia="zh-CN"/>
        </w:rPr>
        <w:t xml:space="preserve">3.2 </w:t>
      </w:r>
      <w:r w:rsidRPr="00990410">
        <w:rPr>
          <w:rFonts w:ascii="Times New Roman" w:hAnsi="Times New Roman" w:cs="Times New Roman"/>
          <w:bCs/>
          <w:color w:val="000000"/>
          <w:sz w:val="24"/>
          <w:szCs w:val="24"/>
        </w:rPr>
        <w:t>Срок гарантии на Товар должен быть не менее срока, установленного фирмой-производителем Товара, определенного в паспорте, инструкции или руководстве по эксплуатации Товара, но не менее 12 месяцев.</w:t>
      </w:r>
    </w:p>
    <w:p w:rsidR="00990410" w:rsidRPr="00990410" w:rsidRDefault="00990410" w:rsidP="00990410">
      <w:pPr>
        <w:autoSpaceDE w:val="0"/>
        <w:autoSpaceDN w:val="0"/>
        <w:adjustRightInd w:val="0"/>
        <w:spacing w:after="0" w:line="240" w:lineRule="auto"/>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990410" w:rsidRPr="00990410" w:rsidRDefault="00990410" w:rsidP="00990410">
      <w:pPr>
        <w:pStyle w:val="ac"/>
        <w:numPr>
          <w:ilvl w:val="0"/>
          <w:numId w:val="6"/>
        </w:numPr>
        <w:suppressAutoHyphens/>
        <w:spacing w:after="0" w:line="240" w:lineRule="auto"/>
        <w:jc w:val="both"/>
        <w:rPr>
          <w:rFonts w:ascii="Times New Roman" w:hAnsi="Times New Roman" w:cs="Times New Roman"/>
          <w:b/>
          <w:bCs/>
          <w:sz w:val="24"/>
          <w:szCs w:val="24"/>
        </w:rPr>
      </w:pPr>
      <w:r w:rsidRPr="00990410">
        <w:rPr>
          <w:rFonts w:ascii="Times New Roman" w:hAnsi="Times New Roman" w:cs="Times New Roman"/>
          <w:b/>
          <w:bCs/>
          <w:sz w:val="24"/>
          <w:szCs w:val="24"/>
        </w:rPr>
        <w:t>Т</w:t>
      </w:r>
      <w:r w:rsidRPr="00990410">
        <w:rPr>
          <w:rFonts w:ascii="Times New Roman" w:eastAsia="Calibri" w:hAnsi="Times New Roman" w:cs="Times New Roman"/>
          <w:b/>
          <w:bCs/>
          <w:sz w:val="24"/>
          <w:szCs w:val="24"/>
        </w:rPr>
        <w:t>ребо</w:t>
      </w:r>
      <w:r w:rsidRPr="00990410">
        <w:rPr>
          <w:rFonts w:ascii="Times New Roman" w:hAnsi="Times New Roman" w:cs="Times New Roman"/>
          <w:b/>
          <w:bCs/>
          <w:sz w:val="24"/>
          <w:szCs w:val="24"/>
        </w:rPr>
        <w:t>вания к упаковке поставляемого Т</w:t>
      </w:r>
      <w:r w:rsidRPr="00990410">
        <w:rPr>
          <w:rFonts w:ascii="Times New Roman" w:eastAsia="Calibri" w:hAnsi="Times New Roman" w:cs="Times New Roman"/>
          <w:b/>
          <w:bCs/>
          <w:sz w:val="24"/>
          <w:szCs w:val="24"/>
        </w:rPr>
        <w:t>овара</w:t>
      </w:r>
      <w:r w:rsidRPr="00990410">
        <w:rPr>
          <w:rFonts w:ascii="Times New Roman" w:hAnsi="Times New Roman" w:cs="Times New Roman"/>
          <w:b/>
          <w:bCs/>
          <w:sz w:val="24"/>
          <w:szCs w:val="24"/>
        </w:rPr>
        <w:t>.</w:t>
      </w:r>
    </w:p>
    <w:p w:rsidR="00990410" w:rsidRPr="00990410" w:rsidRDefault="00990410" w:rsidP="00990410">
      <w:pPr>
        <w:spacing w:after="0" w:line="240" w:lineRule="auto"/>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990410" w:rsidRPr="00990410" w:rsidRDefault="00990410" w:rsidP="00990410">
      <w:pPr>
        <w:spacing w:after="0" w:line="240" w:lineRule="auto"/>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lastRenderedPageBreak/>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990410" w:rsidRPr="00990410" w:rsidRDefault="00990410" w:rsidP="00990410">
      <w:pPr>
        <w:spacing w:after="0" w:line="240" w:lineRule="auto"/>
        <w:jc w:val="both"/>
        <w:rPr>
          <w:rFonts w:ascii="Times New Roman" w:hAnsi="Times New Roman" w:cs="Times New Roman"/>
          <w:b/>
          <w:sz w:val="24"/>
          <w:szCs w:val="24"/>
        </w:rPr>
      </w:pPr>
    </w:p>
    <w:p w:rsidR="00990410" w:rsidRPr="00990410" w:rsidRDefault="00990410" w:rsidP="00990410">
      <w:pPr>
        <w:spacing w:after="0" w:line="240" w:lineRule="auto"/>
        <w:jc w:val="both"/>
        <w:rPr>
          <w:rFonts w:ascii="Times New Roman" w:hAnsi="Times New Roman" w:cs="Times New Roman"/>
          <w:b/>
          <w:sz w:val="24"/>
          <w:szCs w:val="24"/>
        </w:rPr>
      </w:pPr>
      <w:r w:rsidRPr="00990410">
        <w:rPr>
          <w:rFonts w:ascii="Times New Roman" w:hAnsi="Times New Roman" w:cs="Times New Roman"/>
          <w:b/>
          <w:sz w:val="24"/>
          <w:szCs w:val="24"/>
        </w:rPr>
        <w:t>5. Требования по передаче Покупателю документов при поставке Товара.</w:t>
      </w:r>
    </w:p>
    <w:p w:rsidR="00990410" w:rsidRPr="00990410" w:rsidRDefault="00990410" w:rsidP="00990410">
      <w:pPr>
        <w:pStyle w:val="14"/>
        <w:tabs>
          <w:tab w:val="left" w:pos="426"/>
        </w:tabs>
        <w:jc w:val="both"/>
        <w:rPr>
          <w:rFonts w:ascii="Times New Roman" w:hAnsi="Times New Roman"/>
          <w:sz w:val="24"/>
          <w:szCs w:val="24"/>
          <w:lang w:val="ru-RU" w:eastAsia="zh-CN"/>
        </w:rPr>
      </w:pPr>
      <w:r w:rsidRPr="00990410">
        <w:rPr>
          <w:rFonts w:ascii="Times New Roman" w:eastAsia="Lucida Sans Unicode" w:hAnsi="Times New Roman"/>
          <w:sz w:val="24"/>
          <w:szCs w:val="24"/>
          <w:lang w:val="ru-RU" w:eastAsia="zh-CN" w:bidi="hi-IN"/>
        </w:rPr>
        <w:t xml:space="preserve">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документа), </w:t>
      </w:r>
      <w:r w:rsidRPr="00990410">
        <w:rPr>
          <w:rFonts w:ascii="Times New Roman" w:hAnsi="Times New Roman"/>
          <w:sz w:val="24"/>
          <w:szCs w:val="24"/>
          <w:lang w:val="ru-RU" w:eastAsia="zh-CN"/>
        </w:rPr>
        <w:t>заверенные копии сертификатов (деклараций) качества или соответствия установленного образца на Товар, оригиналы документов, относящихся к Товару (паспорт, инструкция или руководство по эксплуатации на русском языке и т.д.), оригиналы документов, подтверждающих гарантийные обязательства Поставщика и производителя  Товара (гарантийный талон фирмы-производителя).</w:t>
      </w:r>
    </w:p>
    <w:p w:rsidR="00990410" w:rsidRPr="00990410" w:rsidRDefault="00990410" w:rsidP="00990410">
      <w:pPr>
        <w:pStyle w:val="14"/>
        <w:tabs>
          <w:tab w:val="left" w:pos="426"/>
        </w:tabs>
        <w:jc w:val="both"/>
        <w:rPr>
          <w:rFonts w:ascii="Times New Roman" w:hAnsi="Times New Roman"/>
          <w:b/>
          <w:sz w:val="24"/>
          <w:szCs w:val="24"/>
          <w:lang w:val="ru-RU"/>
        </w:rPr>
      </w:pPr>
      <w:r w:rsidRPr="00990410">
        <w:rPr>
          <w:rFonts w:ascii="Times New Roman" w:eastAsia="Lucida Sans Unicode" w:hAnsi="Times New Roman"/>
          <w:b/>
          <w:sz w:val="24"/>
          <w:szCs w:val="24"/>
          <w:lang w:val="ru-RU" w:eastAsia="hi-IN"/>
        </w:rPr>
        <w:t>6</w:t>
      </w:r>
      <w:r w:rsidRPr="00990410">
        <w:rPr>
          <w:rFonts w:ascii="Times New Roman" w:hAnsi="Times New Roman"/>
          <w:b/>
          <w:sz w:val="24"/>
          <w:szCs w:val="24"/>
          <w:lang w:val="ru-RU"/>
        </w:rPr>
        <w:t>. Место, условия и сроки поставки Товара.</w:t>
      </w:r>
    </w:p>
    <w:p w:rsidR="00990410" w:rsidRPr="00990410" w:rsidRDefault="00990410" w:rsidP="00990410">
      <w:pPr>
        <w:pStyle w:val="14"/>
        <w:tabs>
          <w:tab w:val="left" w:pos="426"/>
        </w:tabs>
        <w:jc w:val="both"/>
        <w:rPr>
          <w:rFonts w:ascii="Times New Roman" w:eastAsia="Lucida Sans Unicode" w:hAnsi="Times New Roman"/>
          <w:sz w:val="24"/>
          <w:szCs w:val="24"/>
          <w:lang w:val="ru-RU" w:eastAsia="zh-CN" w:bidi="hi-IN"/>
        </w:rPr>
      </w:pPr>
      <w:r w:rsidRPr="00990410">
        <w:rPr>
          <w:rFonts w:ascii="Times New Roman" w:eastAsia="Lucida Sans Unicode" w:hAnsi="Times New Roman"/>
          <w:sz w:val="24"/>
          <w:szCs w:val="24"/>
          <w:lang w:val="ru-RU" w:eastAsia="zh-CN" w:bidi="hi-IN"/>
        </w:rPr>
        <w:t>6.1. Доставка и разгрузка Товара включена в стоимость Товара и осуществляется транспортом Поставщика по адресам:</w:t>
      </w:r>
    </w:p>
    <w:p w:rsidR="00990410" w:rsidRPr="00990410" w:rsidRDefault="00990410" w:rsidP="00990410">
      <w:pPr>
        <w:spacing w:after="0" w:line="240" w:lineRule="auto"/>
        <w:ind w:firstLine="426"/>
        <w:jc w:val="both"/>
        <w:rPr>
          <w:rFonts w:ascii="Times New Roman" w:eastAsia="Times New Roman" w:hAnsi="Times New Roman" w:cs="Times New Roman"/>
          <w:b/>
          <w:bCs/>
          <w:color w:val="000000" w:themeColor="text1"/>
          <w:sz w:val="24"/>
          <w:szCs w:val="24"/>
          <w:shd w:val="clear" w:color="auto" w:fill="FFFFFF"/>
          <w:lang w:eastAsia="ru-RU"/>
        </w:rPr>
      </w:pPr>
      <w:r w:rsidRPr="00990410">
        <w:rPr>
          <w:rFonts w:ascii="Times New Roman" w:hAnsi="Times New Roman" w:cs="Times New Roman"/>
          <w:color w:val="000000" w:themeColor="text1"/>
          <w:sz w:val="24"/>
          <w:szCs w:val="24"/>
          <w:lang w:eastAsia="zh-CN"/>
        </w:rPr>
        <w:t>- г. Москва, ул. 2-я Тверская-Ямская, д. 16;</w:t>
      </w:r>
    </w:p>
    <w:p w:rsidR="00990410" w:rsidRPr="00990410" w:rsidRDefault="00990410" w:rsidP="00990410">
      <w:pPr>
        <w:spacing w:after="0" w:line="240" w:lineRule="auto"/>
        <w:ind w:firstLine="426"/>
        <w:jc w:val="both"/>
        <w:rPr>
          <w:rFonts w:ascii="Times New Roman" w:hAnsi="Times New Roman" w:cs="Times New Roman"/>
          <w:color w:val="000000" w:themeColor="text1"/>
          <w:sz w:val="24"/>
          <w:szCs w:val="24"/>
          <w:lang w:eastAsia="zh-CN"/>
        </w:rPr>
      </w:pPr>
      <w:r w:rsidRPr="00990410">
        <w:rPr>
          <w:rFonts w:ascii="Times New Roman" w:hAnsi="Times New Roman" w:cs="Times New Roman"/>
          <w:color w:val="000000" w:themeColor="text1"/>
          <w:sz w:val="24"/>
          <w:szCs w:val="24"/>
          <w:lang w:eastAsia="zh-CN"/>
        </w:rPr>
        <w:t>- г. Москва, Дмитровское шоссе, д. 116.</w:t>
      </w:r>
    </w:p>
    <w:p w:rsidR="00990410" w:rsidRPr="00990410" w:rsidRDefault="00990410" w:rsidP="00990410">
      <w:pPr>
        <w:spacing w:after="0" w:line="240" w:lineRule="auto"/>
        <w:ind w:firstLine="426"/>
        <w:jc w:val="both"/>
        <w:rPr>
          <w:rFonts w:ascii="Times New Roman" w:hAnsi="Times New Roman" w:cs="Times New Roman"/>
          <w:color w:val="000000" w:themeColor="text1"/>
          <w:sz w:val="24"/>
          <w:szCs w:val="24"/>
          <w:lang w:eastAsia="zh-CN"/>
        </w:rPr>
      </w:pPr>
      <w:r w:rsidRPr="00990410">
        <w:rPr>
          <w:rFonts w:ascii="Times New Roman" w:hAnsi="Times New Roman" w:cs="Times New Roman"/>
          <w:color w:val="000000" w:themeColor="text1"/>
          <w:sz w:val="24"/>
          <w:szCs w:val="24"/>
          <w:lang w:eastAsia="zh-CN"/>
        </w:rPr>
        <w:t>- г. Москва, 2-ой Магистральный тупик, д. 7а.</w:t>
      </w:r>
    </w:p>
    <w:p w:rsidR="00990410" w:rsidRPr="00990410" w:rsidRDefault="00990410" w:rsidP="00990410">
      <w:pPr>
        <w:spacing w:after="0" w:line="240" w:lineRule="auto"/>
        <w:ind w:firstLine="426"/>
        <w:jc w:val="both"/>
        <w:rPr>
          <w:rFonts w:ascii="Times New Roman" w:hAnsi="Times New Roman" w:cs="Times New Roman"/>
          <w:color w:val="000000" w:themeColor="text1"/>
          <w:sz w:val="24"/>
          <w:szCs w:val="24"/>
          <w:lang w:eastAsia="zh-CN"/>
        </w:rPr>
      </w:pPr>
      <w:r w:rsidRPr="00990410">
        <w:rPr>
          <w:rFonts w:ascii="Times New Roman" w:hAnsi="Times New Roman" w:cs="Times New Roman"/>
          <w:color w:val="000000" w:themeColor="text1"/>
          <w:sz w:val="24"/>
          <w:szCs w:val="24"/>
          <w:lang w:eastAsia="zh-CN"/>
        </w:rPr>
        <w:t>- г. Москва, ул. Башиловская, д. 24.</w:t>
      </w:r>
    </w:p>
    <w:p w:rsidR="00990410" w:rsidRPr="00990410" w:rsidRDefault="00990410" w:rsidP="00990410">
      <w:pPr>
        <w:spacing w:after="0" w:line="240" w:lineRule="auto"/>
        <w:ind w:firstLine="426"/>
        <w:jc w:val="both"/>
        <w:rPr>
          <w:rFonts w:ascii="Times New Roman" w:hAnsi="Times New Roman" w:cs="Times New Roman"/>
          <w:color w:val="000000" w:themeColor="text1"/>
          <w:sz w:val="24"/>
          <w:szCs w:val="24"/>
          <w:lang w:eastAsia="zh-CN"/>
        </w:rPr>
      </w:pPr>
      <w:r w:rsidRPr="00990410">
        <w:rPr>
          <w:rFonts w:ascii="Times New Roman" w:hAnsi="Times New Roman" w:cs="Times New Roman"/>
          <w:color w:val="000000" w:themeColor="text1"/>
          <w:sz w:val="24"/>
          <w:szCs w:val="24"/>
          <w:lang w:eastAsia="zh-CN"/>
        </w:rPr>
        <w:t>- Московская обл., г. Одинцово, ул. Транспортная, д. 8;</w:t>
      </w:r>
    </w:p>
    <w:p w:rsidR="00990410" w:rsidRPr="00990410" w:rsidRDefault="00990410" w:rsidP="00990410">
      <w:pPr>
        <w:spacing w:after="0" w:line="240" w:lineRule="auto"/>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6.2. 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990410" w:rsidRPr="00990410" w:rsidRDefault="00990410" w:rsidP="00990410">
      <w:pPr>
        <w:spacing w:after="0" w:line="240" w:lineRule="auto"/>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6.3. Поставщик информирует Покупателя о готовности к отгрузке Товара по телефону </w:t>
      </w:r>
      <w:r w:rsidRPr="00990410">
        <w:rPr>
          <w:rFonts w:ascii="Times New Roman" w:hAnsi="Times New Roman" w:cs="Times New Roman"/>
          <w:sz w:val="24"/>
          <w:szCs w:val="24"/>
          <w:lang w:eastAsia="zh-CN"/>
        </w:rPr>
        <w:br/>
        <w:t>+7 (499) 251-63-88 за 1 (один) календарный день до предполагаемой даты поставки. Все риски случайного повреждения или ухудшения качества Товара в процессе его доставки оплачивает Поставщик.</w:t>
      </w: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FE3BF9" w:rsidRPr="00990410" w:rsidRDefault="00227A8D" w:rsidP="00227A8D">
      <w:pPr>
        <w:pStyle w:val="14"/>
        <w:tabs>
          <w:tab w:val="left" w:pos="426"/>
        </w:tabs>
        <w:jc w:val="right"/>
        <w:rPr>
          <w:rFonts w:ascii="Times New Roman" w:hAnsi="Times New Roman"/>
          <w:b/>
          <w:sz w:val="24"/>
          <w:szCs w:val="24"/>
          <w:lang w:val="ru-RU"/>
        </w:rPr>
      </w:pPr>
      <w:r w:rsidRPr="00227A8D">
        <w:rPr>
          <w:rFonts w:ascii="Times New Roman" w:eastAsia="Lucida Sans Unicode" w:hAnsi="Times New Roman"/>
          <w:b/>
          <w:sz w:val="24"/>
          <w:szCs w:val="24"/>
          <w:lang w:val="ru-RU" w:eastAsia="zh-CN" w:bidi="hi-IN"/>
        </w:rPr>
        <w:lastRenderedPageBreak/>
        <w:t>ПРО</w:t>
      </w:r>
      <w:r w:rsidR="003774B6" w:rsidRPr="00990410">
        <w:rPr>
          <w:rFonts w:ascii="Times New Roman" w:hAnsi="Times New Roman"/>
          <w:b/>
          <w:sz w:val="24"/>
          <w:szCs w:val="24"/>
          <w:lang w:val="ru-RU"/>
        </w:rPr>
        <w:t xml:space="preserve">ЕКТ </w:t>
      </w:r>
    </w:p>
    <w:p w:rsidR="00990410" w:rsidRPr="00990410" w:rsidRDefault="00990410" w:rsidP="00990410">
      <w:pPr>
        <w:pStyle w:val="1b"/>
        <w:spacing w:before="0" w:after="0"/>
        <w:rPr>
          <w:rFonts w:ascii="Times New Roman" w:hAnsi="Times New Roman" w:cs="Times New Roman"/>
          <w:sz w:val="24"/>
          <w:szCs w:val="24"/>
        </w:rPr>
      </w:pPr>
      <w:r w:rsidRPr="00990410">
        <w:rPr>
          <w:rFonts w:ascii="Times New Roman" w:hAnsi="Times New Roman" w:cs="Times New Roman"/>
          <w:sz w:val="24"/>
          <w:szCs w:val="24"/>
        </w:rPr>
        <w:t>Договор поставки №____</w:t>
      </w:r>
    </w:p>
    <w:p w:rsidR="00990410" w:rsidRPr="00990410" w:rsidRDefault="00990410" w:rsidP="00990410">
      <w:pPr>
        <w:pStyle w:val="a3"/>
        <w:spacing w:after="0" w:line="240" w:lineRule="auto"/>
        <w:jc w:val="center"/>
        <w:rPr>
          <w:rFonts w:ascii="Times New Roman" w:hAnsi="Times New Roman" w:cs="Times New Roman"/>
          <w:sz w:val="24"/>
          <w:szCs w:val="24"/>
        </w:rPr>
      </w:pPr>
    </w:p>
    <w:p w:rsidR="00990410" w:rsidRPr="00990410" w:rsidRDefault="00990410" w:rsidP="00990410">
      <w:pPr>
        <w:pStyle w:val="a3"/>
        <w:spacing w:after="0" w:line="240" w:lineRule="auto"/>
        <w:jc w:val="center"/>
        <w:rPr>
          <w:rFonts w:ascii="Times New Roman" w:hAnsi="Times New Roman" w:cs="Times New Roman"/>
          <w:sz w:val="24"/>
          <w:szCs w:val="24"/>
        </w:rPr>
      </w:pPr>
      <w:r w:rsidRPr="00990410">
        <w:rPr>
          <w:rFonts w:ascii="Times New Roman" w:hAnsi="Times New Roman" w:cs="Times New Roman"/>
          <w:sz w:val="24"/>
          <w:szCs w:val="24"/>
        </w:rPr>
        <w:t>г. Москва</w:t>
      </w:r>
      <w:r w:rsidRPr="00990410">
        <w:rPr>
          <w:rFonts w:ascii="Times New Roman" w:hAnsi="Times New Roman" w:cs="Times New Roman"/>
          <w:sz w:val="24"/>
          <w:szCs w:val="24"/>
        </w:rPr>
        <w:tab/>
      </w:r>
      <w:r w:rsidRPr="00990410">
        <w:rPr>
          <w:rFonts w:ascii="Times New Roman" w:hAnsi="Times New Roman" w:cs="Times New Roman"/>
          <w:sz w:val="24"/>
          <w:szCs w:val="24"/>
        </w:rPr>
        <w:tab/>
      </w:r>
      <w:r w:rsidRPr="00990410">
        <w:rPr>
          <w:rFonts w:ascii="Times New Roman" w:hAnsi="Times New Roman" w:cs="Times New Roman"/>
          <w:sz w:val="24"/>
          <w:szCs w:val="24"/>
        </w:rPr>
        <w:tab/>
      </w:r>
      <w:r w:rsidRPr="00990410">
        <w:rPr>
          <w:rFonts w:ascii="Times New Roman" w:hAnsi="Times New Roman" w:cs="Times New Roman"/>
          <w:sz w:val="24"/>
          <w:szCs w:val="24"/>
        </w:rPr>
        <w:tab/>
      </w:r>
      <w:r w:rsidRPr="00990410">
        <w:rPr>
          <w:rFonts w:ascii="Times New Roman" w:hAnsi="Times New Roman" w:cs="Times New Roman"/>
          <w:sz w:val="24"/>
          <w:szCs w:val="24"/>
        </w:rPr>
        <w:tab/>
      </w:r>
      <w:r w:rsidRPr="00990410">
        <w:rPr>
          <w:rFonts w:ascii="Times New Roman" w:hAnsi="Times New Roman" w:cs="Times New Roman"/>
          <w:sz w:val="24"/>
          <w:szCs w:val="24"/>
        </w:rPr>
        <w:tab/>
      </w:r>
      <w:r w:rsidRPr="00990410">
        <w:rPr>
          <w:rFonts w:ascii="Times New Roman" w:hAnsi="Times New Roman" w:cs="Times New Roman"/>
          <w:sz w:val="24"/>
          <w:szCs w:val="24"/>
        </w:rPr>
        <w:tab/>
      </w:r>
      <w:r w:rsidRPr="00990410">
        <w:rPr>
          <w:rFonts w:ascii="Times New Roman" w:hAnsi="Times New Roman" w:cs="Times New Roman"/>
          <w:sz w:val="24"/>
          <w:szCs w:val="24"/>
        </w:rPr>
        <w:tab/>
        <w:t>«____» ________ 2022 г.</w:t>
      </w:r>
    </w:p>
    <w:p w:rsidR="00990410" w:rsidRPr="00990410" w:rsidRDefault="00990410" w:rsidP="00990410">
      <w:pPr>
        <w:pStyle w:val="a3"/>
        <w:spacing w:after="0" w:line="240" w:lineRule="auto"/>
        <w:jc w:val="center"/>
        <w:rPr>
          <w:rFonts w:ascii="Times New Roman" w:hAnsi="Times New Roman" w:cs="Times New Roman"/>
          <w:sz w:val="24"/>
          <w:szCs w:val="24"/>
        </w:rPr>
      </w:pPr>
    </w:p>
    <w:p w:rsidR="00990410" w:rsidRPr="00990410" w:rsidRDefault="00990410" w:rsidP="00990410">
      <w:pPr>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990410">
        <w:rPr>
          <w:rFonts w:ascii="Times New Roman" w:hAnsi="Times New Roman" w:cs="Times New Roman"/>
          <w:sz w:val="24"/>
          <w:szCs w:val="24"/>
        </w:rPr>
        <w:t>, именуемое в дальнейшем «</w:t>
      </w:r>
      <w:r w:rsidRPr="00990410">
        <w:rPr>
          <w:rFonts w:ascii="Times New Roman" w:hAnsi="Times New Roman" w:cs="Times New Roman"/>
          <w:bCs/>
          <w:sz w:val="24"/>
          <w:szCs w:val="24"/>
        </w:rPr>
        <w:t>Покупатель»</w:t>
      </w:r>
      <w:r w:rsidRPr="00990410">
        <w:rPr>
          <w:rFonts w:ascii="Times New Roman" w:hAnsi="Times New Roman" w:cs="Times New Roman"/>
          <w:sz w:val="24"/>
          <w:szCs w:val="24"/>
        </w:rPr>
        <w:t>, в лице __________________________________, действующего на основании ________________________, с одной стороны, и ___________________</w:t>
      </w:r>
      <w:r w:rsidRPr="00990410">
        <w:rPr>
          <w:rFonts w:ascii="Times New Roman" w:hAnsi="Times New Roman" w:cs="Times New Roman"/>
          <w:color w:val="000000" w:themeColor="text1"/>
          <w:sz w:val="24"/>
          <w:szCs w:val="24"/>
        </w:rPr>
        <w:t>,</w:t>
      </w:r>
      <w:r w:rsidRPr="00990410">
        <w:rPr>
          <w:rFonts w:ascii="Times New Roman" w:hAnsi="Times New Roman" w:cs="Times New Roman"/>
          <w:sz w:val="24"/>
          <w:szCs w:val="24"/>
        </w:rPr>
        <w:t xml:space="preserve"> именуемое в дальнейшем «</w:t>
      </w:r>
      <w:r w:rsidRPr="00990410">
        <w:rPr>
          <w:rFonts w:ascii="Times New Roman" w:hAnsi="Times New Roman" w:cs="Times New Roman"/>
          <w:bCs/>
          <w:sz w:val="24"/>
          <w:szCs w:val="24"/>
        </w:rPr>
        <w:t>Поставщик»</w:t>
      </w:r>
      <w:r w:rsidRPr="00990410">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w:t>
      </w:r>
      <w:r w:rsidRPr="00990410">
        <w:rPr>
          <w:rFonts w:ascii="Times New Roman" w:hAnsi="Times New Roman" w:cs="Times New Roman"/>
          <w:bCs/>
          <w:iCs/>
          <w:sz w:val="24"/>
          <w:szCs w:val="24"/>
        </w:rPr>
        <w:t>на основании Протокола ____________________ от «___» ________ 2022 г. №_____________________</w:t>
      </w:r>
      <w:r w:rsidRPr="00990410">
        <w:rPr>
          <w:rFonts w:ascii="Times New Roman" w:hAnsi="Times New Roman" w:cs="Times New Roman"/>
          <w:bCs/>
          <w:sz w:val="24"/>
          <w:szCs w:val="24"/>
        </w:rPr>
        <w:t>, заключили настоящий договор поставки (далее - Договор) о нижеследующем:</w:t>
      </w:r>
    </w:p>
    <w:p w:rsidR="00990410" w:rsidRPr="00990410" w:rsidRDefault="00990410" w:rsidP="00990410">
      <w:pPr>
        <w:spacing w:after="0" w:line="240" w:lineRule="auto"/>
        <w:ind w:firstLine="426"/>
        <w:jc w:val="both"/>
        <w:rPr>
          <w:rFonts w:ascii="Times New Roman" w:hAnsi="Times New Roman" w:cs="Times New Roman"/>
          <w:sz w:val="24"/>
          <w:szCs w:val="24"/>
        </w:rPr>
      </w:pPr>
    </w:p>
    <w:p w:rsidR="00990410" w:rsidRPr="00990410" w:rsidRDefault="00990410" w:rsidP="00990410">
      <w:pPr>
        <w:spacing w:after="0" w:line="240" w:lineRule="auto"/>
        <w:jc w:val="center"/>
        <w:rPr>
          <w:rFonts w:ascii="Times New Roman" w:hAnsi="Times New Roman" w:cs="Times New Roman"/>
          <w:b/>
          <w:bCs/>
          <w:sz w:val="24"/>
          <w:szCs w:val="24"/>
        </w:rPr>
      </w:pPr>
      <w:r w:rsidRPr="00990410">
        <w:rPr>
          <w:rFonts w:ascii="Times New Roman" w:hAnsi="Times New Roman" w:cs="Times New Roman"/>
          <w:b/>
          <w:bCs/>
          <w:sz w:val="24"/>
          <w:szCs w:val="24"/>
        </w:rPr>
        <w:t>1. Предмет Договора</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1.1. По Договору Поставщик обязуется передать Покупателю, а Покупатель принять и оплатить инструмент электрический и комплектующие к нему (далее – Товар).</w:t>
      </w:r>
    </w:p>
    <w:p w:rsidR="00990410" w:rsidRPr="00990410" w:rsidRDefault="00990410" w:rsidP="00990410">
      <w:pPr>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lang w:eastAsia="zh-CN"/>
        </w:rPr>
        <w:t xml:space="preserve">1.2. </w:t>
      </w:r>
      <w:r w:rsidRPr="00990410">
        <w:rPr>
          <w:rFonts w:ascii="Times New Roman" w:hAnsi="Times New Roman" w:cs="Times New Roman"/>
          <w:sz w:val="24"/>
          <w:szCs w:val="24"/>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990410" w:rsidRPr="00990410" w:rsidRDefault="00990410" w:rsidP="00990410">
      <w:pPr>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rPr>
        <w:t xml:space="preserve">1.3. </w:t>
      </w:r>
      <w:r w:rsidRPr="00990410">
        <w:rPr>
          <w:rFonts w:ascii="Times New Roman" w:hAnsi="Times New Roman" w:cs="Times New Roman"/>
          <w:sz w:val="24"/>
          <w:szCs w:val="24"/>
          <w:lang w:eastAsia="zh-CN"/>
        </w:rPr>
        <w:t>Поставка Товара осуществляется отдельными партиями по заявкам Покупателя. В</w:t>
      </w:r>
      <w:r w:rsidRPr="00990410">
        <w:rPr>
          <w:rFonts w:ascii="Times New Roman" w:hAnsi="Times New Roman" w:cs="Times New Roman"/>
          <w:sz w:val="24"/>
          <w:szCs w:val="24"/>
        </w:rPr>
        <w:t xml:space="preserve">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990410" w:rsidRPr="00990410" w:rsidRDefault="00990410" w:rsidP="00990410">
      <w:pPr>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rPr>
        <w:t xml:space="preserve">1.4. Описание, технические характеристики Товара указаны в Техническом задании (Приложение № 2), являющемся неотъемлемой частью Договора. </w:t>
      </w:r>
    </w:p>
    <w:p w:rsidR="00990410" w:rsidRPr="00990410" w:rsidRDefault="00990410" w:rsidP="00990410">
      <w:pPr>
        <w:spacing w:after="0" w:line="240" w:lineRule="auto"/>
        <w:ind w:firstLine="709"/>
        <w:jc w:val="both"/>
        <w:rPr>
          <w:rFonts w:ascii="Times New Roman" w:hAnsi="Times New Roman" w:cs="Times New Roman"/>
          <w:b/>
          <w:sz w:val="24"/>
          <w:szCs w:val="24"/>
        </w:rPr>
      </w:pPr>
    </w:p>
    <w:p w:rsidR="00990410" w:rsidRPr="00990410" w:rsidRDefault="00990410" w:rsidP="00990410">
      <w:pPr>
        <w:spacing w:after="0" w:line="240" w:lineRule="auto"/>
        <w:ind w:firstLine="709"/>
        <w:jc w:val="center"/>
        <w:rPr>
          <w:rFonts w:ascii="Times New Roman" w:hAnsi="Times New Roman" w:cs="Times New Roman"/>
          <w:sz w:val="24"/>
          <w:szCs w:val="24"/>
          <w:lang w:eastAsia="zh-CN"/>
        </w:rPr>
      </w:pPr>
      <w:r w:rsidRPr="00990410">
        <w:rPr>
          <w:rFonts w:ascii="Times New Roman" w:hAnsi="Times New Roman" w:cs="Times New Roman"/>
          <w:b/>
          <w:sz w:val="24"/>
          <w:szCs w:val="24"/>
        </w:rPr>
        <w:t>2. Срок поставки Товара/Порядок поставки Товара</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2.1. 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2.2. Доставка и разгрузка Товара включены в стоимость Товара и осуществляются силами Поставщика по следующим адресам: </w:t>
      </w:r>
    </w:p>
    <w:p w:rsidR="00990410" w:rsidRPr="00990410" w:rsidRDefault="00990410" w:rsidP="00990410">
      <w:pPr>
        <w:spacing w:after="0" w:line="240" w:lineRule="auto"/>
        <w:ind w:firstLine="426"/>
        <w:jc w:val="both"/>
        <w:rPr>
          <w:rFonts w:ascii="Times New Roman" w:eastAsia="Times New Roman" w:hAnsi="Times New Roman" w:cs="Times New Roman"/>
          <w:b/>
          <w:bCs/>
          <w:color w:val="000000" w:themeColor="text1"/>
          <w:sz w:val="24"/>
          <w:szCs w:val="24"/>
          <w:shd w:val="clear" w:color="auto" w:fill="FFFFFF"/>
          <w:lang w:eastAsia="ru-RU"/>
        </w:rPr>
      </w:pPr>
      <w:r w:rsidRPr="00990410">
        <w:rPr>
          <w:rFonts w:ascii="Times New Roman" w:hAnsi="Times New Roman" w:cs="Times New Roman"/>
          <w:color w:val="000000" w:themeColor="text1"/>
          <w:sz w:val="24"/>
          <w:szCs w:val="24"/>
          <w:lang w:eastAsia="zh-CN"/>
        </w:rPr>
        <w:t>- г. Москва, ул. 2-я Тверская-Ямская, д. 16;</w:t>
      </w:r>
    </w:p>
    <w:p w:rsidR="00990410" w:rsidRPr="00990410" w:rsidRDefault="00990410" w:rsidP="00990410">
      <w:pPr>
        <w:spacing w:after="0" w:line="240" w:lineRule="auto"/>
        <w:ind w:firstLine="426"/>
        <w:jc w:val="both"/>
        <w:rPr>
          <w:rFonts w:ascii="Times New Roman" w:hAnsi="Times New Roman" w:cs="Times New Roman"/>
          <w:color w:val="000000" w:themeColor="text1"/>
          <w:sz w:val="24"/>
          <w:szCs w:val="24"/>
          <w:lang w:eastAsia="zh-CN"/>
        </w:rPr>
      </w:pPr>
      <w:r w:rsidRPr="00990410">
        <w:rPr>
          <w:rFonts w:ascii="Times New Roman" w:hAnsi="Times New Roman" w:cs="Times New Roman"/>
          <w:color w:val="000000" w:themeColor="text1"/>
          <w:sz w:val="24"/>
          <w:szCs w:val="24"/>
          <w:lang w:eastAsia="zh-CN"/>
        </w:rPr>
        <w:t>- г. Москва, Дмитровское шоссе, д. 116;</w:t>
      </w:r>
    </w:p>
    <w:p w:rsidR="00990410" w:rsidRPr="00990410" w:rsidRDefault="00990410" w:rsidP="00990410">
      <w:pPr>
        <w:spacing w:after="0" w:line="240" w:lineRule="auto"/>
        <w:ind w:firstLine="426"/>
        <w:jc w:val="both"/>
        <w:rPr>
          <w:rFonts w:ascii="Times New Roman" w:hAnsi="Times New Roman" w:cs="Times New Roman"/>
          <w:color w:val="000000" w:themeColor="text1"/>
          <w:sz w:val="24"/>
          <w:szCs w:val="24"/>
          <w:lang w:eastAsia="zh-CN"/>
        </w:rPr>
      </w:pPr>
      <w:r w:rsidRPr="00990410">
        <w:rPr>
          <w:rFonts w:ascii="Times New Roman" w:hAnsi="Times New Roman" w:cs="Times New Roman"/>
          <w:color w:val="000000" w:themeColor="text1"/>
          <w:sz w:val="24"/>
          <w:szCs w:val="24"/>
          <w:lang w:eastAsia="zh-CN"/>
        </w:rPr>
        <w:t>- г. Москва, 2-ой Магистральный тупик, д. 7а;</w:t>
      </w:r>
    </w:p>
    <w:p w:rsidR="00990410" w:rsidRPr="00990410" w:rsidRDefault="00990410" w:rsidP="00990410">
      <w:pPr>
        <w:spacing w:after="0" w:line="240" w:lineRule="auto"/>
        <w:ind w:firstLine="426"/>
        <w:jc w:val="both"/>
        <w:rPr>
          <w:rFonts w:ascii="Times New Roman" w:hAnsi="Times New Roman" w:cs="Times New Roman"/>
          <w:color w:val="000000" w:themeColor="text1"/>
          <w:sz w:val="24"/>
          <w:szCs w:val="24"/>
          <w:lang w:eastAsia="zh-CN"/>
        </w:rPr>
      </w:pPr>
      <w:r w:rsidRPr="00990410">
        <w:rPr>
          <w:rFonts w:ascii="Times New Roman" w:hAnsi="Times New Roman" w:cs="Times New Roman"/>
          <w:color w:val="000000" w:themeColor="text1"/>
          <w:sz w:val="24"/>
          <w:szCs w:val="24"/>
          <w:lang w:eastAsia="zh-CN"/>
        </w:rPr>
        <w:t>- г. Москва, ул. Башиловская, д. 24;</w:t>
      </w:r>
    </w:p>
    <w:p w:rsidR="00990410" w:rsidRPr="00990410" w:rsidRDefault="00990410" w:rsidP="00990410">
      <w:pPr>
        <w:spacing w:after="0" w:line="240" w:lineRule="auto"/>
        <w:ind w:firstLine="426"/>
        <w:jc w:val="both"/>
        <w:rPr>
          <w:rFonts w:ascii="Times New Roman" w:hAnsi="Times New Roman" w:cs="Times New Roman"/>
          <w:color w:val="000000" w:themeColor="text1"/>
          <w:sz w:val="24"/>
          <w:szCs w:val="24"/>
          <w:lang w:eastAsia="zh-CN"/>
        </w:rPr>
      </w:pPr>
      <w:r w:rsidRPr="00990410">
        <w:rPr>
          <w:rFonts w:ascii="Times New Roman" w:hAnsi="Times New Roman" w:cs="Times New Roman"/>
          <w:color w:val="000000" w:themeColor="text1"/>
          <w:sz w:val="24"/>
          <w:szCs w:val="24"/>
          <w:lang w:eastAsia="zh-CN"/>
        </w:rPr>
        <w:t>- Московская обл., г. Одинцово, ул. Транспортная, д. 8.</w:t>
      </w:r>
    </w:p>
    <w:p w:rsidR="00990410" w:rsidRPr="00990410" w:rsidRDefault="00990410" w:rsidP="00990410">
      <w:pPr>
        <w:spacing w:after="0" w:line="240" w:lineRule="auto"/>
        <w:ind w:firstLine="426"/>
        <w:jc w:val="both"/>
        <w:rPr>
          <w:rFonts w:ascii="Times New Roman" w:hAnsi="Times New Roman" w:cs="Times New Roman"/>
          <w:sz w:val="24"/>
          <w:szCs w:val="24"/>
          <w:lang w:eastAsia="zh-CN"/>
        </w:rPr>
      </w:pPr>
    </w:p>
    <w:p w:rsidR="00990410" w:rsidRPr="00990410" w:rsidRDefault="00990410" w:rsidP="00990410">
      <w:pPr>
        <w:pStyle w:val="aa"/>
        <w:spacing w:after="0" w:line="240" w:lineRule="auto"/>
        <w:ind w:left="0"/>
        <w:jc w:val="center"/>
        <w:rPr>
          <w:rFonts w:ascii="Times New Roman" w:hAnsi="Times New Roman" w:cs="Times New Roman"/>
          <w:b/>
          <w:bCs/>
          <w:sz w:val="24"/>
          <w:szCs w:val="24"/>
        </w:rPr>
      </w:pPr>
      <w:r w:rsidRPr="00990410">
        <w:rPr>
          <w:rFonts w:ascii="Times New Roman" w:hAnsi="Times New Roman" w:cs="Times New Roman"/>
          <w:b/>
          <w:bCs/>
          <w:sz w:val="24"/>
          <w:szCs w:val="24"/>
        </w:rPr>
        <w:t>3. Порядок приемки Товара/ Переход права собственности на Товар</w:t>
      </w:r>
    </w:p>
    <w:p w:rsidR="00990410" w:rsidRPr="00990410" w:rsidRDefault="00990410" w:rsidP="00990410">
      <w:pPr>
        <w:spacing w:after="0" w:line="240" w:lineRule="auto"/>
        <w:ind w:firstLine="709"/>
        <w:jc w:val="both"/>
        <w:rPr>
          <w:rFonts w:ascii="Times New Roman" w:hAnsi="Times New Roman" w:cs="Times New Roman"/>
          <w:color w:val="FF0000"/>
          <w:sz w:val="24"/>
          <w:szCs w:val="24"/>
          <w:lang w:eastAsia="zh-CN"/>
        </w:rPr>
      </w:pPr>
      <w:r w:rsidRPr="00990410">
        <w:rPr>
          <w:rFonts w:ascii="Times New Roman" w:hAnsi="Times New Roman" w:cs="Times New Roman"/>
          <w:sz w:val="24"/>
          <w:szCs w:val="24"/>
          <w:lang w:eastAsia="zh-CN"/>
        </w:rPr>
        <w:t>3.1. Поставщик информирует Покупателя о готовности к отгрузке Товара по телефону/факсу за 1 (Один) календарный день до предполагаемой даты поставки</w:t>
      </w:r>
      <w:r w:rsidRPr="00990410">
        <w:rPr>
          <w:rFonts w:ascii="Times New Roman" w:hAnsi="Times New Roman" w:cs="Times New Roman"/>
          <w:color w:val="FF0000"/>
          <w:sz w:val="24"/>
          <w:szCs w:val="24"/>
          <w:lang w:eastAsia="zh-CN"/>
        </w:rPr>
        <w:t>.</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3.2. При получении Товара представителю Покупателя передаются:</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оригинал счета;</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оригинал товарной накладной (форма ТОРГ-12), счета-фактуры или УПД (Универсального передаточного документа);</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заверенные копии сертификатов (деклараций) качества или соответствия установленного образца на Товар;</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оригиналы документов, относящихся к Товару (паспорт, инструкция или руководство по эксплуатации на русском языке и т.д.);</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lastRenderedPageBreak/>
        <w:t>- оригиналы документов, подтверждающие гарантийные обязательства Поставщика и производителя Товара (гарантийный талон фирмы-производителя).</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(деклараций) качества или соответствия установленного образца на поставляемый Товар, и иных документов, указанных в п.3.2. Договора</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3.4. Приемка Товара по количеству и ассортименту подтверждается подписью представителя Покупателя в момент разгрузки Товара по адресам, указанным в п. 2.2. Договора.</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3.5.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3.6.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3.7.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3.8.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3.9. Датой поставки считается дата подписания Покупателем товарной накладной (форма ТОРГ-12) или УПД.</w:t>
      </w:r>
    </w:p>
    <w:p w:rsidR="00990410" w:rsidRPr="00990410" w:rsidRDefault="00990410" w:rsidP="00990410">
      <w:pPr>
        <w:spacing w:after="0" w:line="240" w:lineRule="auto"/>
        <w:ind w:firstLine="426"/>
        <w:jc w:val="both"/>
        <w:rPr>
          <w:rFonts w:ascii="Times New Roman" w:hAnsi="Times New Roman" w:cs="Times New Roman"/>
          <w:sz w:val="24"/>
          <w:szCs w:val="24"/>
          <w:lang w:eastAsia="zh-CN"/>
        </w:rPr>
      </w:pPr>
    </w:p>
    <w:p w:rsidR="00990410" w:rsidRPr="00990410" w:rsidRDefault="00990410" w:rsidP="00990410">
      <w:pPr>
        <w:spacing w:after="0" w:line="240" w:lineRule="auto"/>
        <w:ind w:firstLine="426"/>
        <w:jc w:val="center"/>
        <w:rPr>
          <w:rFonts w:ascii="Times New Roman" w:hAnsi="Times New Roman" w:cs="Times New Roman"/>
          <w:sz w:val="24"/>
          <w:szCs w:val="24"/>
          <w:lang w:eastAsia="zh-CN"/>
        </w:rPr>
      </w:pPr>
      <w:r w:rsidRPr="00990410">
        <w:rPr>
          <w:rFonts w:ascii="Times New Roman" w:hAnsi="Times New Roman" w:cs="Times New Roman"/>
          <w:b/>
          <w:sz w:val="24"/>
          <w:szCs w:val="24"/>
          <w:lang w:eastAsia="zh-CN"/>
        </w:rPr>
        <w:t>4. Качество Товара/Тара и упаковка</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(деклараций) качества или соответствия установленного образца на Товар.</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w:t>
      </w:r>
      <w:r w:rsidRPr="00990410">
        <w:rPr>
          <w:rFonts w:ascii="Times New Roman" w:hAnsi="Times New Roman" w:cs="Times New Roman"/>
          <w:sz w:val="24"/>
          <w:szCs w:val="24"/>
          <w:lang w:eastAsia="zh-CN"/>
        </w:rPr>
        <w:lastRenderedPageBreak/>
        <w:t>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990410" w:rsidRPr="00990410" w:rsidRDefault="00990410" w:rsidP="00990410">
      <w:pPr>
        <w:spacing w:after="0" w:line="240" w:lineRule="auto"/>
        <w:ind w:firstLine="426"/>
        <w:jc w:val="both"/>
        <w:rPr>
          <w:rFonts w:ascii="Times New Roman" w:hAnsi="Times New Roman" w:cs="Times New Roman"/>
          <w:sz w:val="24"/>
          <w:szCs w:val="24"/>
          <w:lang w:eastAsia="zh-CN"/>
        </w:rPr>
      </w:pPr>
    </w:p>
    <w:p w:rsidR="00990410" w:rsidRPr="00990410" w:rsidRDefault="00990410" w:rsidP="00990410">
      <w:pPr>
        <w:spacing w:after="0" w:line="240" w:lineRule="auto"/>
        <w:ind w:firstLine="709"/>
        <w:jc w:val="center"/>
        <w:rPr>
          <w:rFonts w:ascii="Times New Roman" w:hAnsi="Times New Roman" w:cs="Times New Roman"/>
          <w:b/>
          <w:bCs/>
          <w:sz w:val="24"/>
          <w:szCs w:val="24"/>
        </w:rPr>
      </w:pPr>
      <w:r w:rsidRPr="00990410">
        <w:rPr>
          <w:rFonts w:ascii="Times New Roman" w:hAnsi="Times New Roman" w:cs="Times New Roman"/>
          <w:b/>
          <w:bCs/>
          <w:sz w:val="24"/>
          <w:szCs w:val="24"/>
        </w:rPr>
        <w:t>5. Цена Договора/Порядок расчетов</w:t>
      </w:r>
    </w:p>
    <w:p w:rsidR="00990410" w:rsidRPr="00990410" w:rsidRDefault="00990410" w:rsidP="00990410">
      <w:pPr>
        <w:spacing w:after="0" w:line="240" w:lineRule="auto"/>
        <w:ind w:firstLine="709"/>
        <w:jc w:val="both"/>
        <w:rPr>
          <w:rFonts w:ascii="Times New Roman" w:hAnsi="Times New Roman" w:cs="Times New Roman"/>
          <w:sz w:val="24"/>
          <w:szCs w:val="24"/>
          <w:highlight w:val="yellow"/>
          <w:lang w:eastAsia="zh-CN"/>
        </w:rPr>
      </w:pPr>
      <w:r w:rsidRPr="00990410">
        <w:rPr>
          <w:rFonts w:ascii="Times New Roman" w:hAnsi="Times New Roman" w:cs="Times New Roman"/>
          <w:sz w:val="24"/>
          <w:szCs w:val="24"/>
          <w:lang w:eastAsia="zh-CN"/>
        </w:rPr>
        <w:t>5.1. Цена Договора в соответствии со Спецификацией (Приложение № 1) составляет ____________ (       ) рублей, в том числе: НДС в соответствии с действующим законодательством Российской Федерации.</w:t>
      </w:r>
    </w:p>
    <w:p w:rsidR="00990410" w:rsidRPr="00990410" w:rsidRDefault="00990410" w:rsidP="00990410">
      <w:pPr>
        <w:spacing w:after="0" w:line="240" w:lineRule="auto"/>
        <w:ind w:firstLine="709"/>
        <w:jc w:val="both"/>
        <w:rPr>
          <w:rFonts w:ascii="Times New Roman" w:hAnsi="Times New Roman" w:cs="Times New Roman"/>
          <w:b/>
          <w:sz w:val="24"/>
          <w:szCs w:val="24"/>
          <w:u w:val="single"/>
          <w:lang w:eastAsia="zh-CN"/>
        </w:rPr>
      </w:pPr>
      <w:r w:rsidRPr="00990410">
        <w:rPr>
          <w:rFonts w:ascii="Times New Roman" w:hAnsi="Times New Roman" w:cs="Times New Roman"/>
          <w:b/>
          <w:sz w:val="24"/>
          <w:szCs w:val="24"/>
          <w:u w:val="single"/>
          <w:lang w:eastAsia="zh-CN"/>
        </w:rPr>
        <w:t>или</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НДС не облагается на основании _____________.  </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990410" w:rsidRPr="00990410" w:rsidRDefault="00990410" w:rsidP="00990410">
      <w:pPr>
        <w:widowControl w:val="0"/>
        <w:spacing w:after="0" w:line="240" w:lineRule="auto"/>
        <w:ind w:firstLine="708"/>
        <w:jc w:val="both"/>
        <w:rPr>
          <w:rFonts w:ascii="Times New Roman" w:hAnsi="Times New Roman" w:cs="Times New Roman"/>
          <w:sz w:val="24"/>
          <w:szCs w:val="24"/>
        </w:rPr>
      </w:pPr>
      <w:r w:rsidRPr="00990410">
        <w:rPr>
          <w:rFonts w:ascii="Times New Roman" w:hAnsi="Times New Roman" w:cs="Times New Roman"/>
          <w:sz w:val="24"/>
          <w:szCs w:val="24"/>
          <w:lang w:eastAsia="zh-CN"/>
        </w:rPr>
        <w:t xml:space="preserve">5.3. </w:t>
      </w:r>
      <w:r w:rsidRPr="00990410">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990410" w:rsidRPr="00990410" w:rsidRDefault="00990410" w:rsidP="00990410">
      <w:pPr>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990410" w:rsidRPr="00990410" w:rsidRDefault="00990410" w:rsidP="00990410">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990410">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5.4. Порядок оплаты: </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с даты подписания Сторонами товарной накладной (форма ТОРГ-12) или УПД, на основании подписанной Сторонами товарной накладной (форма ТОРГ-12) или УПД при предоставлении счета, счета-фактуры и заверенных копий сертификатов (деклараций) качества или соответствия установленного образца на поставляемый Товар, и иных документов, указанных в п.3.2. Договора </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990410">
        <w:rPr>
          <w:rFonts w:ascii="Times New Roman" w:hAnsi="Times New Roman" w:cs="Times New Roman"/>
          <w:color w:val="00B050"/>
          <w:sz w:val="24"/>
          <w:szCs w:val="24"/>
          <w:lang w:eastAsia="zh-CN"/>
        </w:rPr>
        <w:t xml:space="preserve"> </w:t>
      </w:r>
      <w:r w:rsidRPr="00990410">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990410">
        <w:rPr>
          <w:rFonts w:ascii="Times New Roman" w:hAnsi="Times New Roman" w:cs="Times New Roman"/>
          <w:color w:val="00B050"/>
          <w:sz w:val="24"/>
          <w:szCs w:val="24"/>
          <w:lang w:eastAsia="zh-CN"/>
        </w:rPr>
        <w:t xml:space="preserve"> </w:t>
      </w:r>
      <w:r w:rsidRPr="00990410">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990410" w:rsidRPr="00990410" w:rsidRDefault="00990410" w:rsidP="00990410">
      <w:pPr>
        <w:tabs>
          <w:tab w:val="left" w:pos="567"/>
        </w:tabs>
        <w:spacing w:after="0" w:line="240" w:lineRule="auto"/>
        <w:jc w:val="center"/>
        <w:rPr>
          <w:rFonts w:ascii="Times New Roman" w:hAnsi="Times New Roman" w:cs="Times New Roman"/>
          <w:b/>
          <w:bCs/>
          <w:sz w:val="24"/>
          <w:szCs w:val="24"/>
        </w:rPr>
      </w:pPr>
    </w:p>
    <w:p w:rsidR="00990410" w:rsidRPr="00990410" w:rsidRDefault="00990410" w:rsidP="00990410">
      <w:pPr>
        <w:tabs>
          <w:tab w:val="left" w:pos="567"/>
        </w:tabs>
        <w:spacing w:after="0" w:line="240" w:lineRule="auto"/>
        <w:jc w:val="center"/>
        <w:rPr>
          <w:rFonts w:ascii="Times New Roman" w:hAnsi="Times New Roman" w:cs="Times New Roman"/>
          <w:b/>
          <w:bCs/>
          <w:sz w:val="24"/>
          <w:szCs w:val="24"/>
        </w:rPr>
      </w:pPr>
      <w:r w:rsidRPr="00990410">
        <w:rPr>
          <w:rFonts w:ascii="Times New Roman" w:hAnsi="Times New Roman" w:cs="Times New Roman"/>
          <w:b/>
          <w:bCs/>
          <w:sz w:val="24"/>
          <w:szCs w:val="24"/>
        </w:rPr>
        <w:t>6. Обязанности Сторон</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 xml:space="preserve">6.1. Поставщик обязан: </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 xml:space="preserve">6.1.1. Поставить Товар в сроки, ассортименте, количестве и качестве, предусмотренные Договором. </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lastRenderedPageBreak/>
        <w:t xml:space="preserve">6.1.3. Поставить недостающее количество и ассортимент Товара в течение 3-х рабочих дней с момента получения требования Покупателя. </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6.1.5. Передать вместе с Товаром надлежащим образом оформленные документы, относящиеся к Товару.</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6.2. Поставщик вправе:</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6.2.1. Требовать от Покупателя оплаты за своевременную поставку Товара надлежащего качества.</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6.2.2. Осуществить по согласованию с Покупателем досрочную поставку Товара.</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6.3. Покупатель обязан:</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6.3.1. Обеспечить прием Товара.</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6.3.2. Оплатить поставленный Товар на условиях, определенных Договором.</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 xml:space="preserve">6.4. Покупатель вправе: </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6.4.2. Требовать от Поставщика замены Товара, в случае поставки Товара ненадлежащего качества.</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6.4.3. Отказаться от оплаты Товара ненадлежащего качества, не соответствующего условиям Договора.</w:t>
      </w:r>
    </w:p>
    <w:p w:rsidR="00990410" w:rsidRPr="00990410" w:rsidRDefault="00990410" w:rsidP="00990410">
      <w:pPr>
        <w:spacing w:after="0" w:line="240" w:lineRule="auto"/>
        <w:ind w:firstLine="709"/>
        <w:jc w:val="both"/>
        <w:rPr>
          <w:rFonts w:ascii="Times New Roman" w:hAnsi="Times New Roman" w:cs="Times New Roman"/>
          <w:bCs/>
          <w:sz w:val="24"/>
          <w:szCs w:val="24"/>
        </w:rPr>
      </w:pPr>
      <w:r w:rsidRPr="00990410">
        <w:rPr>
          <w:rFonts w:ascii="Times New Roman" w:hAnsi="Times New Roman" w:cs="Times New Roman"/>
          <w:bCs/>
          <w:sz w:val="24"/>
          <w:szCs w:val="24"/>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990410" w:rsidRPr="00990410" w:rsidRDefault="00990410" w:rsidP="00990410">
      <w:pPr>
        <w:spacing w:after="0" w:line="240" w:lineRule="auto"/>
        <w:ind w:firstLine="709"/>
        <w:rPr>
          <w:rFonts w:ascii="Times New Roman" w:hAnsi="Times New Roman" w:cs="Times New Roman"/>
          <w:bCs/>
          <w:sz w:val="24"/>
          <w:szCs w:val="24"/>
        </w:rPr>
      </w:pPr>
    </w:p>
    <w:p w:rsidR="00990410" w:rsidRPr="00990410" w:rsidRDefault="00990410" w:rsidP="00990410">
      <w:pPr>
        <w:spacing w:after="0" w:line="240" w:lineRule="auto"/>
        <w:ind w:firstLine="709"/>
        <w:jc w:val="center"/>
        <w:rPr>
          <w:rFonts w:ascii="Times New Roman" w:hAnsi="Times New Roman" w:cs="Times New Roman"/>
          <w:b/>
          <w:bCs/>
          <w:sz w:val="24"/>
          <w:szCs w:val="24"/>
        </w:rPr>
      </w:pPr>
      <w:r w:rsidRPr="00990410">
        <w:rPr>
          <w:rFonts w:ascii="Times New Roman" w:hAnsi="Times New Roman" w:cs="Times New Roman"/>
          <w:b/>
          <w:bCs/>
          <w:sz w:val="24"/>
          <w:szCs w:val="24"/>
        </w:rPr>
        <w:t>7. Гарантийные обязательства</w:t>
      </w:r>
    </w:p>
    <w:p w:rsidR="00990410" w:rsidRPr="00990410" w:rsidRDefault="00990410" w:rsidP="00990410">
      <w:pPr>
        <w:spacing w:after="0" w:line="240" w:lineRule="auto"/>
        <w:ind w:firstLine="709"/>
        <w:jc w:val="both"/>
        <w:rPr>
          <w:rFonts w:ascii="Times New Roman" w:hAnsi="Times New Roman" w:cs="Times New Roman"/>
          <w:color w:val="000000" w:themeColor="text1"/>
          <w:sz w:val="24"/>
          <w:szCs w:val="24"/>
          <w:lang w:eastAsia="zh-CN"/>
        </w:rPr>
      </w:pPr>
      <w:r w:rsidRPr="00990410">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2021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фирмы-производителя. Выполнение Поставщиком обязательств по поставке Товара будет завершено только по получению Покупателем всего Товара и документов, </w:t>
      </w:r>
      <w:r w:rsidRPr="00990410">
        <w:rPr>
          <w:rFonts w:ascii="Times New Roman" w:hAnsi="Times New Roman" w:cs="Times New Roman"/>
          <w:color w:val="000000" w:themeColor="text1"/>
          <w:sz w:val="24"/>
          <w:szCs w:val="24"/>
          <w:lang w:eastAsia="zh-CN"/>
        </w:rPr>
        <w:t>предусмотренных Договором.</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7.2.</w:t>
      </w:r>
      <w:r w:rsidRPr="00990410">
        <w:rPr>
          <w:rFonts w:ascii="Times New Roman" w:hAnsi="Times New Roman" w:cs="Times New Roman"/>
          <w:color w:val="00B0F0"/>
          <w:sz w:val="24"/>
          <w:szCs w:val="24"/>
          <w:lang w:eastAsia="zh-CN"/>
        </w:rPr>
        <w:t xml:space="preserve"> </w:t>
      </w:r>
      <w:r w:rsidRPr="00990410">
        <w:rPr>
          <w:rFonts w:ascii="Times New Roman" w:hAnsi="Times New Roman" w:cs="Times New Roman"/>
          <w:sz w:val="24"/>
          <w:szCs w:val="24"/>
          <w:lang w:eastAsia="zh-CN"/>
        </w:rPr>
        <w:t>Гарантийный срок на поставленный Товар указан в Техническом задании Договора</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7.3. 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p>
    <w:p w:rsidR="00990410" w:rsidRPr="00990410" w:rsidRDefault="00990410" w:rsidP="00990410">
      <w:pPr>
        <w:spacing w:after="0" w:line="240" w:lineRule="auto"/>
        <w:ind w:firstLine="709"/>
        <w:jc w:val="center"/>
        <w:rPr>
          <w:rFonts w:ascii="Times New Roman" w:hAnsi="Times New Roman" w:cs="Times New Roman"/>
          <w:b/>
          <w:bCs/>
          <w:sz w:val="24"/>
          <w:szCs w:val="24"/>
        </w:rPr>
      </w:pPr>
      <w:r w:rsidRPr="00990410">
        <w:rPr>
          <w:rFonts w:ascii="Times New Roman" w:hAnsi="Times New Roman" w:cs="Times New Roman"/>
          <w:b/>
          <w:bCs/>
          <w:sz w:val="24"/>
          <w:szCs w:val="24"/>
        </w:rPr>
        <w:t xml:space="preserve">8. Ответственность Сторон </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w:t>
      </w:r>
      <w:r w:rsidRPr="00990410">
        <w:rPr>
          <w:rFonts w:ascii="Times New Roman" w:hAnsi="Times New Roman" w:cs="Times New Roman"/>
          <w:sz w:val="24"/>
          <w:szCs w:val="24"/>
          <w:lang w:eastAsia="zh-CN"/>
        </w:rPr>
        <w:lastRenderedPageBreak/>
        <w:t>обязательств, Поставщик вправе взыскать с Покупателя штраф в размере 1 000 (Одна тысяча) рублей 00 копеек.</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                 ) рублей ____ копеек. </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990410" w:rsidRPr="00990410" w:rsidRDefault="00990410" w:rsidP="00990410">
      <w:pPr>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990410" w:rsidRPr="00990410" w:rsidRDefault="00990410" w:rsidP="00990410">
      <w:pPr>
        <w:spacing w:after="0" w:line="240" w:lineRule="auto"/>
        <w:jc w:val="both"/>
        <w:rPr>
          <w:rFonts w:ascii="Times New Roman" w:hAnsi="Times New Roman" w:cs="Times New Roman"/>
          <w:sz w:val="24"/>
          <w:szCs w:val="24"/>
        </w:rPr>
      </w:pPr>
    </w:p>
    <w:p w:rsidR="00990410" w:rsidRPr="00990410" w:rsidRDefault="00990410" w:rsidP="00990410">
      <w:pPr>
        <w:spacing w:after="0" w:line="240" w:lineRule="auto"/>
        <w:jc w:val="center"/>
        <w:rPr>
          <w:rFonts w:ascii="Times New Roman" w:hAnsi="Times New Roman" w:cs="Times New Roman"/>
          <w:b/>
          <w:bCs/>
          <w:sz w:val="24"/>
          <w:szCs w:val="24"/>
        </w:rPr>
      </w:pPr>
      <w:r w:rsidRPr="00990410">
        <w:rPr>
          <w:rFonts w:ascii="Times New Roman" w:hAnsi="Times New Roman" w:cs="Times New Roman"/>
          <w:b/>
          <w:bCs/>
          <w:sz w:val="24"/>
          <w:szCs w:val="24"/>
        </w:rPr>
        <w:t>9. Разрешение споров</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p>
    <w:p w:rsidR="00990410" w:rsidRPr="00990410" w:rsidRDefault="00990410" w:rsidP="00990410">
      <w:pPr>
        <w:spacing w:after="0" w:line="240" w:lineRule="auto"/>
        <w:jc w:val="center"/>
        <w:rPr>
          <w:rFonts w:ascii="Times New Roman" w:hAnsi="Times New Roman" w:cs="Times New Roman"/>
          <w:b/>
          <w:bCs/>
          <w:sz w:val="24"/>
          <w:szCs w:val="24"/>
        </w:rPr>
      </w:pPr>
      <w:r w:rsidRPr="00990410">
        <w:rPr>
          <w:rFonts w:ascii="Times New Roman" w:hAnsi="Times New Roman" w:cs="Times New Roman"/>
          <w:b/>
          <w:bCs/>
          <w:sz w:val="24"/>
          <w:szCs w:val="24"/>
        </w:rPr>
        <w:t>10. Обстоятельства непреодолимой силы (форс-мажор)</w:t>
      </w:r>
    </w:p>
    <w:p w:rsidR="00990410" w:rsidRPr="00990410" w:rsidRDefault="00990410" w:rsidP="009904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990410">
        <w:rPr>
          <w:rFonts w:ascii="Times New Roman" w:eastAsia="Times New Roman" w:hAnsi="Times New Roman" w:cs="Times New Roman"/>
          <w:iCs/>
          <w:sz w:val="24"/>
          <w:szCs w:val="24"/>
          <w:lang w:eastAsia="ru-RU"/>
        </w:rPr>
        <w:t>запретные действия властей, гражданские волнения, эпидемии, блокада, землетрясения, наводнения, пожары или другие стихийные бедствия</w:t>
      </w:r>
      <w:r w:rsidRPr="00990410">
        <w:rPr>
          <w:rFonts w:ascii="Times New Roman" w:eastAsia="Times New Roman" w:hAnsi="Times New Roman" w:cs="Times New Roman"/>
          <w:sz w:val="24"/>
          <w:szCs w:val="24"/>
          <w:lang w:eastAsia="ru-RU"/>
        </w:rPr>
        <w:t>.</w:t>
      </w:r>
    </w:p>
    <w:p w:rsidR="00990410" w:rsidRPr="00990410" w:rsidRDefault="00990410" w:rsidP="009904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10.2. В случае наступления этих обстоятельств Сторона обязана в течение 10-ти рабочих дней уведомить об этом другую Сторону.</w:t>
      </w:r>
    </w:p>
    <w:p w:rsidR="00990410" w:rsidRPr="00990410" w:rsidRDefault="00990410" w:rsidP="009904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 xml:space="preserve">10.3. Документ, выданный </w:t>
      </w:r>
      <w:r w:rsidRPr="00990410">
        <w:rPr>
          <w:rFonts w:ascii="Times New Roman" w:eastAsia="Times New Roman" w:hAnsi="Times New Roman" w:cs="Times New Roman"/>
          <w:iCs/>
          <w:sz w:val="24"/>
          <w:szCs w:val="24"/>
          <w:lang w:eastAsia="ru-RU"/>
        </w:rPr>
        <w:t>уполномоченным государственным органом, является</w:t>
      </w:r>
      <w:r w:rsidRPr="00990410">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990410" w:rsidRPr="00990410" w:rsidRDefault="00990410" w:rsidP="009904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990410" w:rsidRPr="00990410" w:rsidRDefault="00990410" w:rsidP="00990410">
      <w:pPr>
        <w:spacing w:after="0" w:line="240" w:lineRule="auto"/>
        <w:ind w:firstLine="720"/>
        <w:jc w:val="both"/>
        <w:rPr>
          <w:rFonts w:ascii="Times New Roman" w:hAnsi="Times New Roman" w:cs="Times New Roman"/>
          <w:b/>
          <w:sz w:val="24"/>
          <w:szCs w:val="24"/>
        </w:rPr>
      </w:pPr>
    </w:p>
    <w:p w:rsidR="00990410" w:rsidRPr="00990410" w:rsidRDefault="00990410" w:rsidP="00990410">
      <w:pPr>
        <w:pStyle w:val="ConsPlusNormal"/>
        <w:jc w:val="center"/>
        <w:rPr>
          <w:rFonts w:ascii="Times New Roman" w:hAnsi="Times New Roman" w:cs="Times New Roman"/>
          <w:b/>
        </w:rPr>
      </w:pPr>
      <w:r w:rsidRPr="00990410">
        <w:rPr>
          <w:rFonts w:ascii="Times New Roman" w:hAnsi="Times New Roman" w:cs="Times New Roman"/>
          <w:b/>
        </w:rPr>
        <w:t>11. Срок действия/Досрочное расторжение и изменение Договора</w:t>
      </w:r>
    </w:p>
    <w:p w:rsidR="00990410" w:rsidRPr="00990410" w:rsidRDefault="00990410" w:rsidP="00990410">
      <w:pPr>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«31» декабря 2022 г. (включительно), а в части оплаты – до полного завершения взаиморасчетов между Сторонами.</w:t>
      </w:r>
    </w:p>
    <w:p w:rsidR="00990410" w:rsidRPr="00990410" w:rsidRDefault="00990410" w:rsidP="00990410">
      <w:pPr>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lastRenderedPageBreak/>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990410" w:rsidRPr="00990410" w:rsidRDefault="00990410" w:rsidP="00990410">
      <w:pPr>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990410" w:rsidRPr="00990410" w:rsidRDefault="00990410" w:rsidP="00990410">
      <w:pPr>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11.3.1. 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990410" w:rsidRPr="00990410" w:rsidRDefault="00990410" w:rsidP="00990410">
      <w:pPr>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990410" w:rsidRPr="00990410" w:rsidRDefault="00990410" w:rsidP="00990410">
      <w:pPr>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990410" w:rsidRPr="00990410" w:rsidRDefault="00990410" w:rsidP="00990410">
      <w:pPr>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11.3.4. однократного нарушения Поставщиком сроков поставки Товара, предусмотренных Договором, на 10 (десять) и более календарных дней;</w:t>
      </w:r>
    </w:p>
    <w:p w:rsidR="00990410" w:rsidRPr="00990410" w:rsidRDefault="00990410" w:rsidP="00990410">
      <w:pPr>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990410" w:rsidRPr="00990410" w:rsidRDefault="00990410" w:rsidP="00990410">
      <w:pPr>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rsidR="00990410" w:rsidRPr="00990410" w:rsidRDefault="00990410" w:rsidP="00990410">
      <w:pPr>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990410" w:rsidRPr="00990410" w:rsidRDefault="00990410" w:rsidP="00990410">
      <w:pPr>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990410" w:rsidRPr="00990410" w:rsidRDefault="00990410" w:rsidP="00990410">
      <w:pPr>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990410" w:rsidRPr="00990410" w:rsidRDefault="00990410" w:rsidP="00990410">
      <w:pPr>
        <w:spacing w:after="0" w:line="240" w:lineRule="auto"/>
        <w:ind w:firstLine="709"/>
        <w:jc w:val="both"/>
        <w:rPr>
          <w:rFonts w:ascii="Times New Roman" w:eastAsia="Times New Roman" w:hAnsi="Times New Roman" w:cs="Times New Roman"/>
          <w:sz w:val="24"/>
          <w:szCs w:val="24"/>
          <w:lang w:eastAsia="ru-RU"/>
        </w:rPr>
      </w:pPr>
      <w:r w:rsidRPr="00990410">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p>
    <w:p w:rsidR="00990410" w:rsidRPr="00990410" w:rsidRDefault="00990410" w:rsidP="00990410">
      <w:pPr>
        <w:spacing w:after="0" w:line="240" w:lineRule="auto"/>
        <w:ind w:firstLine="720"/>
        <w:jc w:val="center"/>
        <w:rPr>
          <w:rFonts w:ascii="Times New Roman" w:hAnsi="Times New Roman" w:cs="Times New Roman"/>
          <w:b/>
          <w:bCs/>
          <w:sz w:val="24"/>
          <w:szCs w:val="24"/>
        </w:rPr>
      </w:pPr>
      <w:r w:rsidRPr="00990410">
        <w:rPr>
          <w:rFonts w:ascii="Times New Roman" w:hAnsi="Times New Roman" w:cs="Times New Roman"/>
          <w:b/>
          <w:bCs/>
          <w:sz w:val="24"/>
          <w:szCs w:val="24"/>
        </w:rPr>
        <w:t>12. Антикоррупционная оговорка</w:t>
      </w:r>
    </w:p>
    <w:p w:rsidR="00990410" w:rsidRPr="00990410" w:rsidRDefault="00990410" w:rsidP="00990410">
      <w:pPr>
        <w:spacing w:after="0" w:line="240" w:lineRule="auto"/>
        <w:ind w:firstLine="720"/>
        <w:jc w:val="both"/>
        <w:rPr>
          <w:rFonts w:ascii="Times New Roman" w:hAnsi="Times New Roman" w:cs="Times New Roman"/>
          <w:bCs/>
          <w:sz w:val="24"/>
          <w:szCs w:val="24"/>
        </w:rPr>
      </w:pPr>
      <w:r w:rsidRPr="00990410">
        <w:rPr>
          <w:rFonts w:ascii="Times New Roman" w:hAnsi="Times New Roman" w:cs="Times New Roman"/>
          <w:bCs/>
          <w:sz w:val="24"/>
          <w:szCs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90410" w:rsidRPr="00990410" w:rsidRDefault="00990410" w:rsidP="00990410">
      <w:pPr>
        <w:spacing w:after="0" w:line="240" w:lineRule="auto"/>
        <w:ind w:firstLine="720"/>
        <w:jc w:val="both"/>
        <w:rPr>
          <w:rFonts w:ascii="Times New Roman" w:hAnsi="Times New Roman" w:cs="Times New Roman"/>
          <w:bCs/>
          <w:sz w:val="24"/>
          <w:szCs w:val="24"/>
        </w:rPr>
      </w:pPr>
      <w:r w:rsidRPr="00990410">
        <w:rPr>
          <w:rFonts w:ascii="Times New Roman" w:hAnsi="Times New Roman" w:cs="Times New Roman"/>
          <w:bCs/>
          <w:sz w:val="24"/>
          <w:szCs w:val="24"/>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w:t>
      </w:r>
      <w:r w:rsidRPr="00990410">
        <w:rPr>
          <w:rFonts w:ascii="Times New Roman" w:hAnsi="Times New Roman" w:cs="Times New Roman"/>
          <w:bCs/>
          <w:sz w:val="24"/>
          <w:szCs w:val="24"/>
        </w:rPr>
        <w:lastRenderedPageBreak/>
        <w:t>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990410" w:rsidRPr="00990410" w:rsidRDefault="00990410" w:rsidP="00990410">
      <w:pPr>
        <w:spacing w:after="0" w:line="240" w:lineRule="auto"/>
        <w:ind w:firstLine="720"/>
        <w:jc w:val="both"/>
        <w:rPr>
          <w:rFonts w:ascii="Times New Roman" w:hAnsi="Times New Roman" w:cs="Times New Roman"/>
          <w:bCs/>
          <w:sz w:val="24"/>
          <w:szCs w:val="24"/>
        </w:rPr>
      </w:pPr>
      <w:r w:rsidRPr="00990410">
        <w:rPr>
          <w:rFonts w:ascii="Times New Roman" w:hAnsi="Times New Roman" w:cs="Times New Roman"/>
          <w:bCs/>
          <w:sz w:val="24"/>
          <w:szCs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990410" w:rsidRPr="00990410" w:rsidRDefault="00990410" w:rsidP="00990410">
      <w:pPr>
        <w:spacing w:after="0" w:line="240" w:lineRule="auto"/>
        <w:ind w:firstLine="720"/>
        <w:jc w:val="both"/>
        <w:rPr>
          <w:rFonts w:ascii="Times New Roman" w:hAnsi="Times New Roman" w:cs="Times New Roman"/>
          <w:bCs/>
          <w:sz w:val="24"/>
          <w:szCs w:val="24"/>
        </w:rPr>
      </w:pPr>
    </w:p>
    <w:p w:rsidR="00990410" w:rsidRPr="00990410" w:rsidRDefault="00990410" w:rsidP="00990410">
      <w:pPr>
        <w:spacing w:after="0" w:line="240" w:lineRule="auto"/>
        <w:jc w:val="center"/>
        <w:rPr>
          <w:rFonts w:ascii="Times New Roman" w:hAnsi="Times New Roman" w:cs="Times New Roman"/>
          <w:b/>
          <w:bCs/>
          <w:sz w:val="24"/>
          <w:szCs w:val="24"/>
        </w:rPr>
      </w:pPr>
      <w:r w:rsidRPr="00990410">
        <w:rPr>
          <w:rFonts w:ascii="Times New Roman" w:hAnsi="Times New Roman" w:cs="Times New Roman"/>
          <w:b/>
          <w:bCs/>
          <w:sz w:val="24"/>
          <w:szCs w:val="24"/>
        </w:rPr>
        <w:t>13. Конфиденциальность.</w:t>
      </w:r>
    </w:p>
    <w:p w:rsidR="00990410" w:rsidRPr="00990410" w:rsidRDefault="00990410" w:rsidP="00990410">
      <w:pPr>
        <w:spacing w:after="0" w:line="240" w:lineRule="auto"/>
        <w:ind w:firstLine="720"/>
        <w:jc w:val="both"/>
        <w:rPr>
          <w:rFonts w:ascii="Times New Roman" w:hAnsi="Times New Roman" w:cs="Times New Roman"/>
          <w:bCs/>
          <w:sz w:val="24"/>
          <w:szCs w:val="24"/>
        </w:rPr>
      </w:pPr>
      <w:r w:rsidRPr="00990410">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990410" w:rsidRPr="00990410" w:rsidRDefault="00990410" w:rsidP="00990410">
      <w:pPr>
        <w:spacing w:after="0" w:line="240" w:lineRule="auto"/>
        <w:ind w:firstLine="720"/>
        <w:jc w:val="both"/>
        <w:rPr>
          <w:rFonts w:ascii="Times New Roman" w:hAnsi="Times New Roman" w:cs="Times New Roman"/>
          <w:bCs/>
          <w:sz w:val="24"/>
          <w:szCs w:val="24"/>
        </w:rPr>
      </w:pPr>
      <w:r w:rsidRPr="00990410">
        <w:rPr>
          <w:rFonts w:ascii="Times New Roman" w:hAnsi="Times New Roman" w:cs="Times New Roman"/>
          <w:bCs/>
          <w:sz w:val="24"/>
          <w:szCs w:val="24"/>
        </w:rPr>
        <w:t>13.2. Стороны Договора не признают конфиденциальной информацию, которая:</w:t>
      </w:r>
    </w:p>
    <w:p w:rsidR="00990410" w:rsidRPr="00990410" w:rsidRDefault="00990410" w:rsidP="00990410">
      <w:pPr>
        <w:spacing w:after="0" w:line="240" w:lineRule="auto"/>
        <w:ind w:firstLine="720"/>
        <w:jc w:val="both"/>
        <w:rPr>
          <w:rFonts w:ascii="Times New Roman" w:hAnsi="Times New Roman" w:cs="Times New Roman"/>
          <w:bCs/>
          <w:sz w:val="24"/>
          <w:szCs w:val="24"/>
        </w:rPr>
      </w:pPr>
      <w:r w:rsidRPr="00990410">
        <w:rPr>
          <w:rFonts w:ascii="Times New Roman" w:hAnsi="Times New Roman" w:cs="Times New Roman"/>
          <w:bCs/>
          <w:sz w:val="24"/>
          <w:szCs w:val="24"/>
        </w:rPr>
        <w:t>13.2.1. к моменту её передачи уже была известна другой Стороне;</w:t>
      </w:r>
    </w:p>
    <w:p w:rsidR="00990410" w:rsidRPr="00990410" w:rsidRDefault="00990410" w:rsidP="00990410">
      <w:pPr>
        <w:spacing w:after="0" w:line="240" w:lineRule="auto"/>
        <w:ind w:firstLine="720"/>
        <w:jc w:val="both"/>
        <w:rPr>
          <w:rFonts w:ascii="Times New Roman" w:hAnsi="Times New Roman" w:cs="Times New Roman"/>
          <w:bCs/>
          <w:sz w:val="24"/>
          <w:szCs w:val="24"/>
        </w:rPr>
      </w:pPr>
      <w:r w:rsidRPr="00990410">
        <w:rPr>
          <w:rFonts w:ascii="Times New Roman" w:hAnsi="Times New Roman" w:cs="Times New Roman"/>
          <w:bCs/>
          <w:sz w:val="24"/>
          <w:szCs w:val="24"/>
        </w:rPr>
        <w:t>13.2.2. к моменту её передачи уже является достоянием общественности.</w:t>
      </w:r>
    </w:p>
    <w:p w:rsidR="00990410" w:rsidRPr="00990410" w:rsidRDefault="00990410" w:rsidP="00990410">
      <w:pPr>
        <w:spacing w:after="0" w:line="240" w:lineRule="auto"/>
        <w:ind w:firstLine="720"/>
        <w:jc w:val="both"/>
        <w:rPr>
          <w:rFonts w:ascii="Times New Roman" w:hAnsi="Times New Roman" w:cs="Times New Roman"/>
          <w:bCs/>
          <w:sz w:val="24"/>
          <w:szCs w:val="24"/>
        </w:rPr>
      </w:pPr>
      <w:r w:rsidRPr="00990410">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990410" w:rsidRPr="00990410" w:rsidRDefault="00990410" w:rsidP="00990410">
      <w:pPr>
        <w:spacing w:after="0" w:line="240" w:lineRule="auto"/>
        <w:ind w:firstLine="720"/>
        <w:jc w:val="both"/>
        <w:rPr>
          <w:rFonts w:ascii="Times New Roman" w:hAnsi="Times New Roman" w:cs="Times New Roman"/>
          <w:bCs/>
          <w:sz w:val="24"/>
          <w:szCs w:val="24"/>
        </w:rPr>
      </w:pPr>
      <w:r w:rsidRPr="00990410">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990410" w:rsidRPr="00990410" w:rsidRDefault="00990410" w:rsidP="00990410">
      <w:pPr>
        <w:spacing w:after="0" w:line="240" w:lineRule="auto"/>
        <w:ind w:firstLine="720"/>
        <w:jc w:val="both"/>
        <w:rPr>
          <w:rFonts w:ascii="Times New Roman" w:hAnsi="Times New Roman" w:cs="Times New Roman"/>
          <w:bCs/>
          <w:sz w:val="24"/>
          <w:szCs w:val="24"/>
        </w:rPr>
      </w:pPr>
      <w:r w:rsidRPr="00990410">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990410" w:rsidRPr="00990410" w:rsidRDefault="00990410" w:rsidP="00990410">
      <w:pPr>
        <w:spacing w:after="0" w:line="240" w:lineRule="auto"/>
        <w:ind w:firstLine="720"/>
        <w:jc w:val="both"/>
        <w:rPr>
          <w:rFonts w:ascii="Times New Roman" w:hAnsi="Times New Roman" w:cs="Times New Roman"/>
          <w:bCs/>
          <w:sz w:val="24"/>
          <w:szCs w:val="24"/>
        </w:rPr>
      </w:pPr>
      <w:r w:rsidRPr="00990410">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990410" w:rsidRPr="00990410" w:rsidRDefault="00990410" w:rsidP="00990410">
      <w:pPr>
        <w:spacing w:after="0" w:line="240" w:lineRule="auto"/>
        <w:ind w:firstLine="720"/>
        <w:jc w:val="both"/>
        <w:rPr>
          <w:rFonts w:ascii="Times New Roman" w:hAnsi="Times New Roman" w:cs="Times New Roman"/>
          <w:bCs/>
          <w:sz w:val="24"/>
          <w:szCs w:val="24"/>
        </w:rPr>
      </w:pPr>
      <w:r w:rsidRPr="00990410">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990410" w:rsidRPr="00990410" w:rsidRDefault="00990410" w:rsidP="00990410">
      <w:pPr>
        <w:spacing w:after="0" w:line="240" w:lineRule="auto"/>
        <w:ind w:firstLine="720"/>
        <w:jc w:val="both"/>
        <w:rPr>
          <w:rFonts w:ascii="Times New Roman" w:hAnsi="Times New Roman" w:cs="Times New Roman"/>
          <w:bCs/>
          <w:sz w:val="24"/>
          <w:szCs w:val="24"/>
        </w:rPr>
      </w:pPr>
    </w:p>
    <w:p w:rsidR="00990410" w:rsidRPr="00990410" w:rsidRDefault="00990410" w:rsidP="00990410">
      <w:pPr>
        <w:spacing w:after="0" w:line="240" w:lineRule="auto"/>
        <w:ind w:firstLine="720"/>
        <w:jc w:val="center"/>
        <w:rPr>
          <w:rFonts w:ascii="Times New Roman" w:hAnsi="Times New Roman" w:cs="Times New Roman"/>
          <w:b/>
          <w:bCs/>
          <w:sz w:val="24"/>
          <w:szCs w:val="24"/>
        </w:rPr>
      </w:pPr>
      <w:r w:rsidRPr="00990410">
        <w:rPr>
          <w:rFonts w:ascii="Times New Roman" w:hAnsi="Times New Roman" w:cs="Times New Roman"/>
          <w:b/>
          <w:bCs/>
          <w:sz w:val="24"/>
          <w:szCs w:val="24"/>
        </w:rPr>
        <w:t>14. Другие условия Договора</w:t>
      </w:r>
    </w:p>
    <w:p w:rsidR="00990410" w:rsidRPr="00990410" w:rsidRDefault="00990410" w:rsidP="00990410">
      <w:pPr>
        <w:tabs>
          <w:tab w:val="num" w:pos="858"/>
          <w:tab w:val="left" w:pos="1080"/>
        </w:tabs>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rPr>
        <w:lastRenderedPageBreak/>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990410" w:rsidRPr="00990410" w:rsidRDefault="00990410" w:rsidP="00990410">
      <w:pPr>
        <w:tabs>
          <w:tab w:val="num" w:pos="858"/>
          <w:tab w:val="left" w:pos="1080"/>
        </w:tabs>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rPr>
        <w:t>14.2. Контактными адресами электронной почты Сторон по Договору являются:</w:t>
      </w:r>
    </w:p>
    <w:p w:rsidR="00990410" w:rsidRPr="00990410" w:rsidRDefault="00990410" w:rsidP="00990410">
      <w:pPr>
        <w:tabs>
          <w:tab w:val="num" w:pos="2367"/>
        </w:tabs>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rPr>
        <w:t>14.2.1. для Покупателя: _________</w:t>
      </w:r>
      <w:r w:rsidRPr="00990410">
        <w:rPr>
          <w:rFonts w:ascii="Times New Roman" w:hAnsi="Times New Roman" w:cs="Times New Roman"/>
          <w:sz w:val="24"/>
          <w:szCs w:val="24"/>
          <w:u w:val="single"/>
        </w:rPr>
        <w:t>@</w:t>
      </w:r>
      <w:r w:rsidRPr="00990410">
        <w:rPr>
          <w:rFonts w:ascii="Times New Roman" w:hAnsi="Times New Roman" w:cs="Times New Roman"/>
          <w:sz w:val="24"/>
          <w:szCs w:val="24"/>
        </w:rPr>
        <w:t>___________.</w:t>
      </w:r>
    </w:p>
    <w:p w:rsidR="00990410" w:rsidRPr="00990410" w:rsidRDefault="00990410" w:rsidP="00990410">
      <w:pPr>
        <w:tabs>
          <w:tab w:val="num" w:pos="2367"/>
        </w:tabs>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rPr>
        <w:t>14.2.2. для Поставщика: _________</w:t>
      </w:r>
      <w:r w:rsidRPr="00990410">
        <w:rPr>
          <w:rFonts w:ascii="Times New Roman" w:hAnsi="Times New Roman" w:cs="Times New Roman"/>
          <w:sz w:val="24"/>
          <w:szCs w:val="24"/>
          <w:u w:val="single"/>
        </w:rPr>
        <w:t>@</w:t>
      </w:r>
      <w:r w:rsidRPr="00990410">
        <w:rPr>
          <w:rFonts w:ascii="Times New Roman" w:hAnsi="Times New Roman" w:cs="Times New Roman"/>
          <w:sz w:val="24"/>
          <w:szCs w:val="24"/>
        </w:rPr>
        <w:t>___________.</w:t>
      </w:r>
    </w:p>
    <w:p w:rsidR="00990410" w:rsidRPr="00990410" w:rsidRDefault="00990410" w:rsidP="00990410">
      <w:pPr>
        <w:tabs>
          <w:tab w:val="num" w:pos="709"/>
        </w:tabs>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990410" w:rsidRPr="00990410" w:rsidRDefault="00990410" w:rsidP="00990410">
      <w:pPr>
        <w:tabs>
          <w:tab w:val="left" w:pos="1080"/>
        </w:tabs>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990410" w:rsidRPr="00990410" w:rsidRDefault="00990410" w:rsidP="00990410">
      <w:pPr>
        <w:pStyle w:val="afb"/>
        <w:ind w:firstLine="709"/>
        <w:jc w:val="both"/>
        <w:rPr>
          <w:rFonts w:ascii="Times New Roman" w:hAnsi="Times New Roman" w:cs="Times New Roman"/>
          <w:szCs w:val="24"/>
        </w:rPr>
      </w:pPr>
      <w:r w:rsidRPr="00990410">
        <w:rPr>
          <w:rFonts w:ascii="Times New Roman" w:hAnsi="Times New Roman" w:cs="Times New Roman"/>
          <w:szCs w:val="24"/>
        </w:rPr>
        <w:t>14.4.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990410" w:rsidRPr="00990410" w:rsidRDefault="00990410" w:rsidP="00990410">
      <w:pPr>
        <w:pStyle w:val="afb"/>
        <w:ind w:firstLine="709"/>
        <w:jc w:val="both"/>
        <w:rPr>
          <w:rFonts w:ascii="Times New Roman" w:hAnsi="Times New Roman" w:cs="Times New Roman"/>
          <w:szCs w:val="24"/>
        </w:rPr>
      </w:pPr>
      <w:r w:rsidRPr="00990410">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990410" w:rsidRPr="00990410" w:rsidRDefault="00990410" w:rsidP="00990410">
      <w:pPr>
        <w:pStyle w:val="afb"/>
        <w:ind w:firstLine="709"/>
        <w:jc w:val="both"/>
        <w:rPr>
          <w:rFonts w:ascii="Times New Roman" w:hAnsi="Times New Roman" w:cs="Times New Roman"/>
          <w:szCs w:val="24"/>
        </w:rPr>
      </w:pPr>
      <w:r w:rsidRPr="00990410">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990410" w:rsidRPr="00990410" w:rsidRDefault="00990410" w:rsidP="00990410">
      <w:pPr>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990410" w:rsidRPr="00990410" w:rsidRDefault="00990410" w:rsidP="00990410">
      <w:pPr>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rPr>
        <w:t>14.8. Договор имеет приложения, являющиеся его неотъемлемой частью:</w:t>
      </w:r>
    </w:p>
    <w:p w:rsidR="00990410" w:rsidRPr="00990410" w:rsidRDefault="00990410" w:rsidP="00990410">
      <w:pPr>
        <w:spacing w:after="0" w:line="240" w:lineRule="auto"/>
        <w:ind w:firstLine="709"/>
        <w:jc w:val="both"/>
        <w:rPr>
          <w:rFonts w:ascii="Times New Roman" w:hAnsi="Times New Roman" w:cs="Times New Roman"/>
          <w:sz w:val="24"/>
          <w:szCs w:val="24"/>
          <w:lang w:eastAsia="zh-CN"/>
        </w:rPr>
      </w:pPr>
      <w:r w:rsidRPr="00990410">
        <w:rPr>
          <w:rFonts w:ascii="Times New Roman" w:hAnsi="Times New Roman" w:cs="Times New Roman"/>
          <w:sz w:val="24"/>
          <w:szCs w:val="24"/>
          <w:lang w:eastAsia="zh-CN"/>
        </w:rPr>
        <w:t>- Спецификация (Приложение № 1).</w:t>
      </w:r>
    </w:p>
    <w:p w:rsidR="00990410" w:rsidRPr="00990410" w:rsidRDefault="00990410" w:rsidP="00990410">
      <w:pPr>
        <w:shd w:val="clear" w:color="auto" w:fill="FFFFFF"/>
        <w:tabs>
          <w:tab w:val="left" w:pos="1090"/>
        </w:tabs>
        <w:spacing w:after="0" w:line="240" w:lineRule="auto"/>
        <w:ind w:firstLine="709"/>
        <w:jc w:val="both"/>
        <w:rPr>
          <w:rFonts w:ascii="Times New Roman" w:hAnsi="Times New Roman" w:cs="Times New Roman"/>
          <w:sz w:val="24"/>
          <w:szCs w:val="24"/>
        </w:rPr>
      </w:pPr>
      <w:r w:rsidRPr="00990410">
        <w:rPr>
          <w:rFonts w:ascii="Times New Roman" w:hAnsi="Times New Roman" w:cs="Times New Roman"/>
          <w:sz w:val="24"/>
          <w:szCs w:val="24"/>
          <w:lang w:eastAsia="zh-CN"/>
        </w:rPr>
        <w:t>- Техническое задание (Приложение №2).</w:t>
      </w:r>
    </w:p>
    <w:p w:rsidR="00990410" w:rsidRPr="00990410" w:rsidRDefault="00990410" w:rsidP="00990410">
      <w:pPr>
        <w:spacing w:after="0" w:line="240" w:lineRule="auto"/>
        <w:ind w:firstLine="426"/>
        <w:jc w:val="both"/>
        <w:rPr>
          <w:rFonts w:ascii="Times New Roman" w:hAnsi="Times New Roman" w:cs="Times New Roman"/>
          <w:sz w:val="24"/>
          <w:szCs w:val="24"/>
          <w:lang w:eastAsia="zh-CN"/>
        </w:rPr>
      </w:pPr>
    </w:p>
    <w:p w:rsidR="00990410" w:rsidRPr="00990410" w:rsidRDefault="00990410" w:rsidP="00990410">
      <w:pPr>
        <w:spacing w:after="0" w:line="240" w:lineRule="auto"/>
        <w:ind w:firstLine="720"/>
        <w:jc w:val="center"/>
        <w:rPr>
          <w:rFonts w:ascii="Times New Roman" w:hAnsi="Times New Roman" w:cs="Times New Roman"/>
          <w:b/>
          <w:bCs/>
          <w:sz w:val="24"/>
          <w:szCs w:val="24"/>
        </w:rPr>
      </w:pPr>
      <w:r w:rsidRPr="00990410">
        <w:rPr>
          <w:rFonts w:ascii="Times New Roman" w:hAnsi="Times New Roman" w:cs="Times New Roman"/>
          <w:b/>
          <w:bCs/>
          <w:sz w:val="24"/>
          <w:szCs w:val="24"/>
        </w:rPr>
        <w:t>15. 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990410" w:rsidRPr="00990410" w:rsidTr="00990410">
        <w:trPr>
          <w:trHeight w:val="567"/>
        </w:trPr>
        <w:tc>
          <w:tcPr>
            <w:tcW w:w="5070" w:type="dxa"/>
            <w:shd w:val="clear" w:color="auto" w:fill="auto"/>
          </w:tcPr>
          <w:p w:rsidR="00990410" w:rsidRPr="00990410" w:rsidRDefault="00990410" w:rsidP="00990410">
            <w:pPr>
              <w:spacing w:after="0" w:line="240" w:lineRule="auto"/>
              <w:rPr>
                <w:rFonts w:ascii="Times New Roman" w:hAnsi="Times New Roman" w:cs="Times New Roman"/>
                <w:b/>
                <w:sz w:val="24"/>
                <w:szCs w:val="24"/>
                <w:lang w:eastAsia="zh-CN"/>
              </w:rPr>
            </w:pPr>
            <w:r w:rsidRPr="00990410">
              <w:rPr>
                <w:rFonts w:ascii="Times New Roman" w:hAnsi="Times New Roman" w:cs="Times New Roman"/>
                <w:b/>
                <w:sz w:val="24"/>
                <w:szCs w:val="24"/>
                <w:lang w:eastAsia="zh-CN"/>
              </w:rPr>
              <w:t>Покупатель:</w:t>
            </w:r>
          </w:p>
          <w:p w:rsidR="00990410" w:rsidRPr="00990410" w:rsidRDefault="00990410" w:rsidP="00990410">
            <w:pPr>
              <w:shd w:val="clear" w:color="auto" w:fill="FFFFFF"/>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ФГУП «ППП»</w:t>
            </w:r>
          </w:p>
          <w:p w:rsidR="00990410" w:rsidRPr="00990410" w:rsidRDefault="00990410" w:rsidP="00990410">
            <w:pPr>
              <w:shd w:val="clear" w:color="auto" w:fill="FFFFFF"/>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ЮРИДИЧЕСКИЙ АДРЕС:</w:t>
            </w:r>
          </w:p>
          <w:p w:rsidR="00990410" w:rsidRPr="00990410" w:rsidRDefault="00990410" w:rsidP="00990410">
            <w:pPr>
              <w:shd w:val="clear" w:color="auto" w:fill="FFFFFF"/>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125047, Москва, </w:t>
            </w:r>
          </w:p>
          <w:p w:rsidR="00990410" w:rsidRPr="00990410" w:rsidRDefault="00990410" w:rsidP="00990410">
            <w:pPr>
              <w:shd w:val="clear" w:color="auto" w:fill="FFFFFF"/>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ул. 2-я Тверская - Ямская, д. 16</w:t>
            </w:r>
          </w:p>
          <w:p w:rsidR="00990410" w:rsidRPr="00990410" w:rsidRDefault="00990410" w:rsidP="00990410">
            <w:pPr>
              <w:shd w:val="clear" w:color="auto" w:fill="FFFFFF"/>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ФАКТИЧЕСКИЙ АДРЕС:</w:t>
            </w:r>
          </w:p>
          <w:p w:rsidR="00990410" w:rsidRPr="00990410" w:rsidRDefault="00990410" w:rsidP="00990410">
            <w:pPr>
              <w:shd w:val="clear" w:color="auto" w:fill="FFFFFF"/>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125047, Москва, </w:t>
            </w:r>
          </w:p>
          <w:p w:rsidR="00990410" w:rsidRPr="00990410" w:rsidRDefault="00990410" w:rsidP="00990410">
            <w:pPr>
              <w:shd w:val="clear" w:color="auto" w:fill="FFFFFF"/>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ул. 2-я Тверская - Ямская, д. 16 </w:t>
            </w:r>
          </w:p>
          <w:p w:rsidR="00990410" w:rsidRPr="00990410" w:rsidRDefault="00990410" w:rsidP="00990410">
            <w:pPr>
              <w:shd w:val="clear" w:color="auto" w:fill="FFFFFF"/>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ИНН 7710142570, КПП 771001001</w:t>
            </w:r>
          </w:p>
          <w:p w:rsidR="00990410" w:rsidRPr="00990410" w:rsidRDefault="00990410" w:rsidP="00990410">
            <w:pPr>
              <w:spacing w:after="0" w:line="240" w:lineRule="auto"/>
              <w:jc w:val="both"/>
              <w:rPr>
                <w:rFonts w:ascii="Times New Roman" w:eastAsia="Times New Roman" w:hAnsi="Times New Roman" w:cs="Times New Roman"/>
                <w:sz w:val="24"/>
                <w:szCs w:val="24"/>
                <w:lang w:eastAsia="ar-SA"/>
              </w:rPr>
            </w:pPr>
            <w:r w:rsidRPr="00990410">
              <w:rPr>
                <w:rFonts w:ascii="Times New Roman" w:eastAsia="Times New Roman" w:hAnsi="Times New Roman" w:cs="Times New Roman"/>
                <w:sz w:val="24"/>
                <w:szCs w:val="24"/>
                <w:lang w:eastAsia="ar-SA"/>
              </w:rPr>
              <w:t>ОГРН 1027700045999</w:t>
            </w:r>
          </w:p>
          <w:p w:rsidR="00990410" w:rsidRPr="00990410" w:rsidRDefault="00990410" w:rsidP="00990410">
            <w:pPr>
              <w:spacing w:after="0" w:line="240" w:lineRule="auto"/>
              <w:jc w:val="both"/>
              <w:rPr>
                <w:rFonts w:ascii="Times New Roman" w:eastAsia="Times New Roman" w:hAnsi="Times New Roman" w:cs="Times New Roman"/>
                <w:sz w:val="24"/>
                <w:szCs w:val="24"/>
                <w:lang w:eastAsia="ar-SA"/>
              </w:rPr>
            </w:pPr>
            <w:r w:rsidRPr="00990410">
              <w:rPr>
                <w:rFonts w:ascii="Times New Roman" w:eastAsia="Times New Roman" w:hAnsi="Times New Roman" w:cs="Times New Roman"/>
                <w:sz w:val="24"/>
                <w:szCs w:val="24"/>
                <w:lang w:eastAsia="ar-SA"/>
              </w:rPr>
              <w:t>ОКПО 17664448</w:t>
            </w:r>
          </w:p>
          <w:p w:rsidR="00990410" w:rsidRPr="00990410" w:rsidRDefault="00990410" w:rsidP="00990410">
            <w:pPr>
              <w:shd w:val="clear" w:color="auto" w:fill="FFFFFF"/>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БАНКОВСКИЕ РЕКВИЗИТЫ:</w:t>
            </w:r>
          </w:p>
          <w:p w:rsidR="00990410" w:rsidRPr="00990410" w:rsidRDefault="00990410" w:rsidP="00990410">
            <w:pPr>
              <w:snapToGrid w:val="0"/>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Р/С: 40502810738040100099</w:t>
            </w:r>
          </w:p>
          <w:p w:rsidR="00990410" w:rsidRPr="00990410" w:rsidRDefault="00990410" w:rsidP="00990410">
            <w:pPr>
              <w:snapToGrid w:val="0"/>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ПАО СБЕРБАНК Г.МОСКВА</w:t>
            </w:r>
          </w:p>
          <w:p w:rsidR="00990410" w:rsidRPr="00990410" w:rsidRDefault="00990410" w:rsidP="00990410">
            <w:pPr>
              <w:snapToGrid w:val="0"/>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БИК:</w:t>
            </w:r>
            <w:r w:rsidRPr="00990410">
              <w:rPr>
                <w:rFonts w:ascii="Times New Roman" w:hAnsi="Times New Roman" w:cs="Times New Roman"/>
                <w:sz w:val="24"/>
                <w:szCs w:val="24"/>
              </w:rPr>
              <w:t xml:space="preserve"> </w:t>
            </w:r>
            <w:r w:rsidRPr="00990410">
              <w:rPr>
                <w:rFonts w:ascii="Times New Roman" w:hAnsi="Times New Roman" w:cs="Times New Roman"/>
                <w:sz w:val="24"/>
                <w:szCs w:val="24"/>
                <w:lang w:eastAsia="zh-CN"/>
              </w:rPr>
              <w:t>044525225</w:t>
            </w:r>
          </w:p>
          <w:p w:rsidR="00990410" w:rsidRPr="00990410" w:rsidRDefault="00990410" w:rsidP="00990410">
            <w:pPr>
              <w:snapToGrid w:val="0"/>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К/С: 30101810400000000225</w:t>
            </w:r>
          </w:p>
          <w:p w:rsidR="00990410" w:rsidRPr="00990410" w:rsidRDefault="00990410" w:rsidP="00990410">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990410" w:rsidRPr="00990410" w:rsidRDefault="00990410" w:rsidP="00990410">
            <w:pPr>
              <w:snapToGrid w:val="0"/>
              <w:spacing w:after="0" w:line="240" w:lineRule="auto"/>
              <w:rPr>
                <w:rFonts w:ascii="Times New Roman" w:hAnsi="Times New Roman" w:cs="Times New Roman"/>
                <w:b/>
                <w:sz w:val="24"/>
                <w:szCs w:val="24"/>
                <w:lang w:eastAsia="zh-CN"/>
              </w:rPr>
            </w:pPr>
            <w:r w:rsidRPr="00990410">
              <w:rPr>
                <w:rFonts w:ascii="Times New Roman" w:hAnsi="Times New Roman" w:cs="Times New Roman"/>
                <w:b/>
                <w:sz w:val="24"/>
                <w:szCs w:val="24"/>
                <w:lang w:eastAsia="zh-CN"/>
              </w:rPr>
              <w:t>Поставщик:</w:t>
            </w:r>
          </w:p>
          <w:p w:rsidR="00990410" w:rsidRPr="00990410" w:rsidRDefault="00990410" w:rsidP="00990410">
            <w:pPr>
              <w:snapToGrid w:val="0"/>
              <w:spacing w:after="0" w:line="240" w:lineRule="auto"/>
              <w:rPr>
                <w:rFonts w:ascii="Times New Roman" w:hAnsi="Times New Roman" w:cs="Times New Roman"/>
                <w:sz w:val="24"/>
                <w:szCs w:val="24"/>
                <w:lang w:eastAsia="zh-CN"/>
              </w:rPr>
            </w:pPr>
          </w:p>
          <w:p w:rsidR="00990410" w:rsidRPr="00990410" w:rsidRDefault="00990410" w:rsidP="00990410">
            <w:pPr>
              <w:shd w:val="clear" w:color="auto" w:fill="FFFFFF"/>
              <w:spacing w:after="0" w:line="240" w:lineRule="auto"/>
              <w:rPr>
                <w:rFonts w:ascii="Times New Roman" w:hAnsi="Times New Roman" w:cs="Times New Roman"/>
                <w:sz w:val="24"/>
                <w:szCs w:val="24"/>
                <w:lang w:eastAsia="zh-CN"/>
              </w:rPr>
            </w:pPr>
          </w:p>
          <w:p w:rsidR="00990410" w:rsidRPr="00990410" w:rsidRDefault="00990410" w:rsidP="00990410">
            <w:pPr>
              <w:snapToGrid w:val="0"/>
              <w:spacing w:after="0" w:line="240" w:lineRule="auto"/>
              <w:rPr>
                <w:rFonts w:ascii="Times New Roman" w:hAnsi="Times New Roman" w:cs="Times New Roman"/>
                <w:sz w:val="24"/>
                <w:szCs w:val="24"/>
                <w:lang w:eastAsia="zh-CN"/>
              </w:rPr>
            </w:pPr>
          </w:p>
          <w:p w:rsidR="00990410" w:rsidRPr="00990410" w:rsidRDefault="00990410" w:rsidP="00990410">
            <w:pPr>
              <w:snapToGrid w:val="0"/>
              <w:spacing w:after="0" w:line="240" w:lineRule="auto"/>
              <w:rPr>
                <w:rFonts w:ascii="Times New Roman" w:hAnsi="Times New Roman" w:cs="Times New Roman"/>
                <w:sz w:val="24"/>
                <w:szCs w:val="24"/>
                <w:lang w:eastAsia="zh-CN"/>
              </w:rPr>
            </w:pPr>
          </w:p>
        </w:tc>
      </w:tr>
    </w:tbl>
    <w:p w:rsidR="00990410" w:rsidRPr="00990410" w:rsidRDefault="00990410" w:rsidP="00990410">
      <w:pPr>
        <w:spacing w:after="0" w:line="240" w:lineRule="auto"/>
        <w:rPr>
          <w:rFonts w:ascii="Times New Roman" w:hAnsi="Times New Roman" w:cs="Times New Roman"/>
          <w:sz w:val="24"/>
          <w:szCs w:val="24"/>
        </w:rPr>
      </w:pPr>
      <w:r w:rsidRPr="00990410">
        <w:rPr>
          <w:rFonts w:ascii="Times New Roman" w:hAnsi="Times New Roman" w:cs="Times New Roman"/>
          <w:sz w:val="24"/>
          <w:szCs w:val="24"/>
        </w:rPr>
        <w:br w:type="page"/>
      </w:r>
    </w:p>
    <w:tbl>
      <w:tblPr>
        <w:tblW w:w="9498" w:type="dxa"/>
        <w:tblInd w:w="108" w:type="dxa"/>
        <w:tblLayout w:type="fixed"/>
        <w:tblLook w:val="04A0" w:firstRow="1" w:lastRow="0" w:firstColumn="1" w:lastColumn="0" w:noHBand="0" w:noVBand="1"/>
      </w:tblPr>
      <w:tblGrid>
        <w:gridCol w:w="709"/>
        <w:gridCol w:w="141"/>
        <w:gridCol w:w="143"/>
        <w:gridCol w:w="850"/>
        <w:gridCol w:w="709"/>
        <w:gridCol w:w="1276"/>
        <w:gridCol w:w="850"/>
        <w:gridCol w:w="284"/>
        <w:gridCol w:w="424"/>
        <w:gridCol w:w="1134"/>
        <w:gridCol w:w="143"/>
        <w:gridCol w:w="1274"/>
        <w:gridCol w:w="143"/>
        <w:gridCol w:w="1275"/>
        <w:gridCol w:w="143"/>
      </w:tblGrid>
      <w:tr w:rsidR="00990410" w:rsidRPr="00990410" w:rsidTr="00990410">
        <w:trPr>
          <w:gridAfter w:val="1"/>
          <w:wAfter w:w="143" w:type="dxa"/>
          <w:trHeight w:val="375"/>
        </w:trPr>
        <w:tc>
          <w:tcPr>
            <w:tcW w:w="850" w:type="dxa"/>
            <w:gridSpan w:val="2"/>
            <w:tcBorders>
              <w:top w:val="nil"/>
              <w:left w:val="nil"/>
              <w:bottom w:val="nil"/>
              <w:right w:val="nil"/>
            </w:tcBorders>
          </w:tcPr>
          <w:p w:rsidR="00990410" w:rsidRPr="00990410" w:rsidRDefault="00990410" w:rsidP="00990410">
            <w:pPr>
              <w:spacing w:after="0" w:line="240" w:lineRule="auto"/>
              <w:jc w:val="right"/>
              <w:rPr>
                <w:rFonts w:ascii="Times New Roman" w:hAnsi="Times New Roman" w:cs="Times New Roman"/>
                <w:bCs/>
                <w:sz w:val="24"/>
                <w:szCs w:val="24"/>
                <w:lang w:eastAsia="ru-RU"/>
              </w:rPr>
            </w:pPr>
          </w:p>
        </w:tc>
        <w:tc>
          <w:tcPr>
            <w:tcW w:w="8505" w:type="dxa"/>
            <w:gridSpan w:val="12"/>
            <w:tcBorders>
              <w:top w:val="nil"/>
              <w:left w:val="nil"/>
              <w:bottom w:val="nil"/>
              <w:right w:val="nil"/>
            </w:tcBorders>
            <w:shd w:val="clear" w:color="auto" w:fill="auto"/>
            <w:noWrap/>
            <w:hideMark/>
          </w:tcPr>
          <w:p w:rsidR="00990410" w:rsidRPr="00990410" w:rsidRDefault="00990410" w:rsidP="00990410">
            <w:pPr>
              <w:spacing w:after="0" w:line="240" w:lineRule="auto"/>
              <w:jc w:val="right"/>
              <w:rPr>
                <w:rFonts w:ascii="Times New Roman" w:hAnsi="Times New Roman" w:cs="Times New Roman"/>
                <w:bCs/>
                <w:sz w:val="24"/>
                <w:szCs w:val="24"/>
                <w:lang w:eastAsia="ru-RU"/>
              </w:rPr>
            </w:pPr>
            <w:r w:rsidRPr="00990410">
              <w:rPr>
                <w:rFonts w:ascii="Times New Roman" w:hAnsi="Times New Roman" w:cs="Times New Roman"/>
                <w:bCs/>
                <w:sz w:val="24"/>
                <w:szCs w:val="24"/>
                <w:lang w:eastAsia="ru-RU"/>
              </w:rPr>
              <w:t>Приложение №1</w:t>
            </w:r>
          </w:p>
          <w:p w:rsidR="00990410" w:rsidRPr="00990410" w:rsidRDefault="00990410" w:rsidP="00990410">
            <w:pPr>
              <w:spacing w:after="0" w:line="240" w:lineRule="auto"/>
              <w:jc w:val="right"/>
              <w:rPr>
                <w:rFonts w:ascii="Times New Roman" w:hAnsi="Times New Roman" w:cs="Times New Roman"/>
                <w:bCs/>
                <w:sz w:val="24"/>
                <w:szCs w:val="24"/>
                <w:lang w:eastAsia="ru-RU"/>
              </w:rPr>
            </w:pPr>
            <w:r w:rsidRPr="00990410">
              <w:rPr>
                <w:rFonts w:ascii="Times New Roman" w:hAnsi="Times New Roman" w:cs="Times New Roman"/>
                <w:bCs/>
                <w:sz w:val="24"/>
                <w:szCs w:val="24"/>
                <w:lang w:eastAsia="ru-RU"/>
              </w:rPr>
              <w:t>к Договору поставки №_______________</w:t>
            </w:r>
          </w:p>
          <w:p w:rsidR="00990410" w:rsidRPr="00990410" w:rsidRDefault="00990410" w:rsidP="00990410">
            <w:pPr>
              <w:spacing w:after="0" w:line="240" w:lineRule="auto"/>
              <w:jc w:val="right"/>
              <w:rPr>
                <w:rFonts w:ascii="Times New Roman" w:hAnsi="Times New Roman" w:cs="Times New Roman"/>
                <w:b/>
                <w:bCs/>
                <w:sz w:val="24"/>
                <w:szCs w:val="24"/>
                <w:lang w:eastAsia="ru-RU"/>
              </w:rPr>
            </w:pPr>
            <w:r w:rsidRPr="00990410">
              <w:rPr>
                <w:rFonts w:ascii="Times New Roman" w:hAnsi="Times New Roman" w:cs="Times New Roman"/>
                <w:bCs/>
                <w:sz w:val="24"/>
                <w:szCs w:val="24"/>
                <w:lang w:eastAsia="ru-RU"/>
              </w:rPr>
              <w:t>от «__» ______________ 2022 г.</w:t>
            </w:r>
          </w:p>
          <w:p w:rsidR="00990410" w:rsidRPr="00990410" w:rsidRDefault="00990410" w:rsidP="00990410">
            <w:pPr>
              <w:spacing w:after="0" w:line="240" w:lineRule="auto"/>
              <w:jc w:val="center"/>
              <w:rPr>
                <w:rFonts w:ascii="Times New Roman" w:hAnsi="Times New Roman" w:cs="Times New Roman"/>
                <w:b/>
                <w:bCs/>
                <w:sz w:val="24"/>
                <w:szCs w:val="24"/>
                <w:lang w:eastAsia="ru-RU"/>
              </w:rPr>
            </w:pPr>
          </w:p>
          <w:p w:rsidR="00990410" w:rsidRPr="00990410" w:rsidRDefault="00990410" w:rsidP="00990410">
            <w:pPr>
              <w:spacing w:after="0" w:line="240" w:lineRule="auto"/>
              <w:jc w:val="center"/>
              <w:rPr>
                <w:rFonts w:ascii="Times New Roman" w:hAnsi="Times New Roman" w:cs="Times New Roman"/>
                <w:b/>
                <w:bCs/>
                <w:sz w:val="24"/>
                <w:szCs w:val="24"/>
                <w:lang w:eastAsia="ru-RU"/>
              </w:rPr>
            </w:pPr>
          </w:p>
          <w:p w:rsidR="00990410" w:rsidRPr="00990410" w:rsidRDefault="00990410" w:rsidP="00990410">
            <w:pPr>
              <w:spacing w:after="0" w:line="240" w:lineRule="auto"/>
              <w:jc w:val="center"/>
              <w:rPr>
                <w:rFonts w:ascii="Times New Roman" w:hAnsi="Times New Roman" w:cs="Times New Roman"/>
                <w:b/>
                <w:bCs/>
                <w:sz w:val="24"/>
                <w:szCs w:val="24"/>
                <w:lang w:eastAsia="ru-RU"/>
              </w:rPr>
            </w:pPr>
          </w:p>
          <w:p w:rsidR="00990410" w:rsidRPr="00990410" w:rsidRDefault="00990410" w:rsidP="00990410">
            <w:pPr>
              <w:spacing w:after="0" w:line="240" w:lineRule="auto"/>
              <w:jc w:val="center"/>
              <w:rPr>
                <w:rFonts w:ascii="Times New Roman" w:hAnsi="Times New Roman" w:cs="Times New Roman"/>
                <w:b/>
                <w:bCs/>
                <w:sz w:val="24"/>
                <w:szCs w:val="24"/>
                <w:lang w:eastAsia="ru-RU"/>
              </w:rPr>
            </w:pPr>
            <w:r w:rsidRPr="00990410">
              <w:rPr>
                <w:rFonts w:ascii="Times New Roman" w:hAnsi="Times New Roman" w:cs="Times New Roman"/>
                <w:b/>
                <w:bCs/>
                <w:sz w:val="24"/>
                <w:szCs w:val="24"/>
                <w:lang w:eastAsia="ru-RU"/>
              </w:rPr>
              <w:t>Спецификация</w:t>
            </w:r>
          </w:p>
        </w:tc>
      </w:tr>
      <w:tr w:rsidR="00990410" w:rsidRPr="00990410" w:rsidTr="00990410">
        <w:trPr>
          <w:gridAfter w:val="1"/>
          <w:wAfter w:w="143" w:type="dxa"/>
          <w:trHeight w:val="375"/>
        </w:trPr>
        <w:tc>
          <w:tcPr>
            <w:tcW w:w="709" w:type="dxa"/>
            <w:tcBorders>
              <w:top w:val="nil"/>
              <w:left w:val="nil"/>
              <w:bottom w:val="nil"/>
              <w:right w:val="nil"/>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b/>
                <w:bCs/>
                <w:sz w:val="24"/>
                <w:szCs w:val="24"/>
                <w:lang w:eastAsia="ru-RU"/>
              </w:rPr>
            </w:pPr>
            <w:r w:rsidRPr="00990410">
              <w:rPr>
                <w:rFonts w:ascii="Times New Roman" w:hAnsi="Times New Roman" w:cs="Times New Roman"/>
                <w:b/>
                <w:bCs/>
                <w:sz w:val="24"/>
                <w:szCs w:val="24"/>
                <w:lang w:eastAsia="ru-RU"/>
              </w:rPr>
              <w:t> </w:t>
            </w:r>
          </w:p>
        </w:tc>
        <w:tc>
          <w:tcPr>
            <w:tcW w:w="1843" w:type="dxa"/>
            <w:gridSpan w:val="4"/>
            <w:tcBorders>
              <w:top w:val="nil"/>
              <w:left w:val="nil"/>
              <w:bottom w:val="nil"/>
              <w:right w:val="nil"/>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2126" w:type="dxa"/>
            <w:gridSpan w:val="2"/>
            <w:tcBorders>
              <w:top w:val="nil"/>
              <w:left w:val="nil"/>
              <w:bottom w:val="nil"/>
              <w:right w:val="nil"/>
            </w:tcBorders>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gridAfter w:val="1"/>
          <w:wAfter w:w="143" w:type="dxa"/>
          <w:trHeight w:val="255"/>
        </w:trPr>
        <w:tc>
          <w:tcPr>
            <w:tcW w:w="709" w:type="dxa"/>
            <w:tcBorders>
              <w:top w:val="nil"/>
              <w:left w:val="nil"/>
              <w:bottom w:val="nil"/>
              <w:right w:val="nil"/>
            </w:tcBorders>
            <w:shd w:val="clear" w:color="auto" w:fill="auto"/>
            <w:noWrap/>
            <w:vAlign w:val="bottom"/>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1843" w:type="dxa"/>
            <w:gridSpan w:val="4"/>
            <w:tcBorders>
              <w:top w:val="nil"/>
              <w:left w:val="nil"/>
              <w:bottom w:val="nil"/>
              <w:right w:val="nil"/>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2126" w:type="dxa"/>
            <w:gridSpan w:val="2"/>
            <w:tcBorders>
              <w:top w:val="nil"/>
              <w:left w:val="nil"/>
              <w:bottom w:val="single" w:sz="4" w:space="0" w:color="auto"/>
              <w:right w:val="nil"/>
            </w:tcBorders>
          </w:tcPr>
          <w:p w:rsidR="00990410" w:rsidRPr="00990410" w:rsidRDefault="00990410" w:rsidP="00990410">
            <w:pPr>
              <w:spacing w:after="0" w:line="240" w:lineRule="auto"/>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p>
        </w:tc>
      </w:tr>
      <w:tr w:rsidR="00990410" w:rsidRPr="00990410" w:rsidTr="00990410">
        <w:trPr>
          <w:gridAfter w:val="1"/>
          <w:wAfter w:w="143"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b/>
                <w:bCs/>
                <w:sz w:val="24"/>
                <w:szCs w:val="24"/>
                <w:lang w:eastAsia="ru-RU"/>
              </w:rPr>
              <w:t>№ п/п</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b/>
                <w:bCs/>
                <w:sz w:val="24"/>
                <w:szCs w:val="24"/>
                <w:lang w:eastAsia="ru-RU"/>
              </w:rPr>
              <w:t>Наименование Товара</w:t>
            </w:r>
          </w:p>
        </w:tc>
        <w:tc>
          <w:tcPr>
            <w:tcW w:w="2126" w:type="dxa"/>
            <w:gridSpan w:val="2"/>
            <w:tcBorders>
              <w:top w:val="single" w:sz="4" w:space="0" w:color="auto"/>
              <w:left w:val="nil"/>
              <w:bottom w:val="single" w:sz="4" w:space="0" w:color="auto"/>
              <w:right w:val="single" w:sz="4" w:space="0" w:color="auto"/>
            </w:tcBorders>
          </w:tcPr>
          <w:p w:rsidR="00990410" w:rsidRPr="00990410" w:rsidRDefault="00990410" w:rsidP="00990410">
            <w:pPr>
              <w:spacing w:after="0" w:line="240" w:lineRule="auto"/>
              <w:jc w:val="center"/>
              <w:rPr>
                <w:rFonts w:ascii="Times New Roman" w:hAnsi="Times New Roman" w:cs="Times New Roman"/>
                <w:b/>
                <w:bCs/>
                <w:sz w:val="24"/>
                <w:szCs w:val="24"/>
                <w:lang w:eastAsia="ru-RU"/>
              </w:rPr>
            </w:pPr>
            <w:r w:rsidRPr="00990410">
              <w:rPr>
                <w:rFonts w:ascii="Times New Roman" w:hAnsi="Times New Roman" w:cs="Times New Roman"/>
                <w:b/>
                <w:bCs/>
                <w:sz w:val="24"/>
                <w:szCs w:val="24"/>
                <w:lang w:eastAsia="ru-RU"/>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b/>
                <w:bCs/>
                <w:sz w:val="24"/>
                <w:szCs w:val="24"/>
                <w:lang w:eastAsia="ru-RU"/>
              </w:rPr>
            </w:pPr>
            <w:r w:rsidRPr="00990410">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b/>
                <w:bCs/>
                <w:sz w:val="24"/>
                <w:szCs w:val="24"/>
                <w:lang w:eastAsia="ru-RU"/>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b/>
                <w:bCs/>
                <w:sz w:val="24"/>
                <w:szCs w:val="24"/>
                <w:lang w:eastAsia="ru-RU"/>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b/>
                <w:bCs/>
                <w:sz w:val="24"/>
                <w:szCs w:val="24"/>
                <w:lang w:eastAsia="ru-RU"/>
              </w:rPr>
              <w:t>Сумма с НДС, руб.</w:t>
            </w:r>
          </w:p>
        </w:tc>
      </w:tr>
      <w:tr w:rsidR="00990410" w:rsidRPr="00990410" w:rsidTr="00990410">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b/>
                <w:bCs/>
                <w:sz w:val="24"/>
                <w:szCs w:val="24"/>
                <w:lang w:eastAsia="ru-RU"/>
              </w:rPr>
            </w:pPr>
            <w:r w:rsidRPr="00990410">
              <w:rPr>
                <w:rFonts w:ascii="Times New Roman" w:hAnsi="Times New Roman" w:cs="Times New Roman"/>
                <w:b/>
                <w:bCs/>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90410" w:rsidRPr="00990410" w:rsidRDefault="00990410" w:rsidP="00990410">
            <w:pPr>
              <w:spacing w:after="0" w:line="240" w:lineRule="auto"/>
              <w:rPr>
                <w:rFonts w:ascii="Times New Roman" w:hAnsi="Times New Roman" w:cs="Times New Roman"/>
                <w:color w:val="000000"/>
                <w:sz w:val="24"/>
                <w:szCs w:val="24"/>
                <w:lang w:eastAsia="ru-RU"/>
              </w:rPr>
            </w:pPr>
            <w:r w:rsidRPr="00990410">
              <w:rPr>
                <w:rFonts w:ascii="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990410" w:rsidRPr="00990410" w:rsidRDefault="00990410" w:rsidP="00990410">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b/>
                <w:bCs/>
                <w:sz w:val="24"/>
                <w:szCs w:val="24"/>
                <w:lang w:eastAsia="ru-RU"/>
              </w:rPr>
            </w:pPr>
            <w:r w:rsidRPr="00990410">
              <w:rPr>
                <w:rFonts w:ascii="Times New Roman" w:hAnsi="Times New Roman" w:cs="Times New Roman"/>
                <w:b/>
                <w:bCs/>
                <w:sz w:val="24"/>
                <w:szCs w:val="24"/>
                <w:lang w:eastAsia="ru-RU"/>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990410" w:rsidRPr="00990410" w:rsidRDefault="00990410" w:rsidP="00990410">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b/>
                <w:bCs/>
                <w:sz w:val="24"/>
                <w:szCs w:val="24"/>
                <w:lang w:eastAsia="ru-RU"/>
              </w:rPr>
            </w:pPr>
            <w:r w:rsidRPr="00990410">
              <w:rPr>
                <w:rFonts w:ascii="Times New Roman" w:hAnsi="Times New Roman" w:cs="Times New Roman"/>
                <w:b/>
                <w:bCs/>
                <w:sz w:val="24"/>
                <w:szCs w:val="24"/>
                <w:lang w:eastAsia="ru-RU"/>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gridAfter w:val="1"/>
          <w:wAfter w:w="143" w:type="dxa"/>
          <w:trHeight w:val="315"/>
        </w:trPr>
        <w:tc>
          <w:tcPr>
            <w:tcW w:w="709" w:type="dxa"/>
            <w:tcBorders>
              <w:top w:val="nil"/>
              <w:left w:val="nil"/>
              <w:bottom w:val="nil"/>
              <w:right w:val="nil"/>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843" w:type="dxa"/>
            <w:gridSpan w:val="4"/>
            <w:tcBorders>
              <w:top w:val="nil"/>
              <w:left w:val="nil"/>
              <w:bottom w:val="nil"/>
              <w:right w:val="nil"/>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b/>
                <w:bCs/>
                <w:sz w:val="24"/>
                <w:szCs w:val="24"/>
                <w:lang w:eastAsia="ru-RU"/>
              </w:rPr>
            </w:pPr>
          </w:p>
          <w:p w:rsidR="00990410" w:rsidRPr="00990410" w:rsidRDefault="00990410" w:rsidP="00990410">
            <w:pPr>
              <w:spacing w:after="0" w:line="240" w:lineRule="auto"/>
              <w:jc w:val="right"/>
              <w:rPr>
                <w:rFonts w:ascii="Times New Roman" w:hAnsi="Times New Roman" w:cs="Times New Roman"/>
                <w:b/>
                <w:bCs/>
                <w:sz w:val="24"/>
                <w:szCs w:val="24"/>
                <w:lang w:eastAsia="ru-RU"/>
              </w:rPr>
            </w:pPr>
          </w:p>
          <w:p w:rsidR="00990410" w:rsidRPr="00990410" w:rsidRDefault="00990410" w:rsidP="00990410">
            <w:pPr>
              <w:spacing w:after="0" w:line="240" w:lineRule="auto"/>
              <w:jc w:val="right"/>
              <w:rPr>
                <w:rFonts w:ascii="Times New Roman" w:hAnsi="Times New Roman" w:cs="Times New Roman"/>
                <w:b/>
                <w:bCs/>
                <w:sz w:val="24"/>
                <w:szCs w:val="24"/>
                <w:lang w:eastAsia="ru-RU"/>
              </w:rPr>
            </w:pPr>
          </w:p>
          <w:p w:rsidR="00990410" w:rsidRPr="00990410" w:rsidRDefault="00990410" w:rsidP="00990410">
            <w:pPr>
              <w:spacing w:after="0" w:line="240" w:lineRule="auto"/>
              <w:jc w:val="right"/>
              <w:rPr>
                <w:rFonts w:ascii="Times New Roman" w:hAnsi="Times New Roman" w:cs="Times New Roman"/>
                <w:b/>
                <w:bCs/>
                <w:sz w:val="24"/>
                <w:szCs w:val="24"/>
                <w:lang w:eastAsia="ru-RU"/>
              </w:rPr>
            </w:pPr>
            <w:r w:rsidRPr="00990410">
              <w:rPr>
                <w:rFonts w:ascii="Times New Roman" w:hAnsi="Times New Roman" w:cs="Times New Roman"/>
                <w:b/>
                <w:bCs/>
                <w:sz w:val="24"/>
                <w:szCs w:val="24"/>
                <w:lang w:eastAsia="ru-RU"/>
              </w:rPr>
              <w:t> </w:t>
            </w:r>
          </w:p>
        </w:tc>
        <w:tc>
          <w:tcPr>
            <w:tcW w:w="2126" w:type="dxa"/>
            <w:gridSpan w:val="2"/>
            <w:tcBorders>
              <w:top w:val="nil"/>
              <w:left w:val="nil"/>
              <w:bottom w:val="nil"/>
              <w:right w:val="nil"/>
            </w:tcBorders>
          </w:tcPr>
          <w:p w:rsidR="00990410" w:rsidRPr="00990410" w:rsidRDefault="00990410" w:rsidP="00990410">
            <w:pPr>
              <w:spacing w:after="0" w:line="240" w:lineRule="auto"/>
              <w:jc w:val="center"/>
              <w:rPr>
                <w:rFonts w:ascii="Times New Roman" w:hAnsi="Times New Roman" w:cs="Times New Roman"/>
                <w:b/>
                <w:bCs/>
                <w:sz w:val="24"/>
                <w:szCs w:val="24"/>
                <w:lang w:eastAsia="ru-RU"/>
              </w:rPr>
            </w:pPr>
          </w:p>
        </w:tc>
        <w:tc>
          <w:tcPr>
            <w:tcW w:w="708" w:type="dxa"/>
            <w:gridSpan w:val="2"/>
            <w:tcBorders>
              <w:top w:val="nil"/>
              <w:left w:val="nil"/>
              <w:bottom w:val="nil"/>
              <w:right w:val="nil"/>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b/>
                <w:bCs/>
                <w:sz w:val="24"/>
                <w:szCs w:val="24"/>
                <w:lang w:eastAsia="ru-RU"/>
              </w:rPr>
            </w:pPr>
            <w:r w:rsidRPr="00990410">
              <w:rPr>
                <w:rFonts w:ascii="Times New Roman" w:hAnsi="Times New Roman" w:cs="Times New Roman"/>
                <w:b/>
                <w:bCs/>
                <w:sz w:val="24"/>
                <w:szCs w:val="24"/>
                <w:lang w:eastAsia="ru-RU"/>
              </w:rPr>
              <w:t> </w:t>
            </w:r>
          </w:p>
        </w:tc>
        <w:tc>
          <w:tcPr>
            <w:tcW w:w="1134" w:type="dxa"/>
            <w:tcBorders>
              <w:top w:val="nil"/>
              <w:left w:val="nil"/>
              <w:bottom w:val="nil"/>
              <w:right w:val="nil"/>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vAlign w:val="center"/>
            <w:hideMark/>
          </w:tcPr>
          <w:p w:rsidR="00990410" w:rsidRPr="00990410" w:rsidRDefault="00990410" w:rsidP="00990410">
            <w:pPr>
              <w:spacing w:after="0" w:line="240" w:lineRule="auto"/>
              <w:jc w:val="right"/>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r>
      <w:tr w:rsidR="00990410" w:rsidRPr="00990410" w:rsidTr="00990410">
        <w:trPr>
          <w:trHeight w:val="315"/>
        </w:trPr>
        <w:tc>
          <w:tcPr>
            <w:tcW w:w="3828" w:type="dxa"/>
            <w:gridSpan w:val="6"/>
            <w:tcBorders>
              <w:top w:val="nil"/>
              <w:left w:val="nil"/>
              <w:bottom w:val="nil"/>
              <w:right w:val="nil"/>
            </w:tcBorders>
            <w:shd w:val="clear" w:color="auto" w:fill="auto"/>
            <w:noWrap/>
            <w:vAlign w:val="bottom"/>
          </w:tcPr>
          <w:p w:rsidR="00990410" w:rsidRPr="00990410" w:rsidRDefault="00990410" w:rsidP="00990410">
            <w:pPr>
              <w:spacing w:after="0" w:line="240" w:lineRule="auto"/>
              <w:jc w:val="center"/>
              <w:rPr>
                <w:rFonts w:ascii="Times New Roman" w:hAnsi="Times New Roman" w:cs="Times New Roman"/>
                <w:b/>
                <w:bCs/>
                <w:sz w:val="24"/>
                <w:szCs w:val="24"/>
                <w:lang w:eastAsia="ru-RU"/>
              </w:rPr>
            </w:pPr>
            <w:r w:rsidRPr="00990410">
              <w:rPr>
                <w:rFonts w:ascii="Times New Roman" w:hAnsi="Times New Roman" w:cs="Times New Roman"/>
                <w:b/>
                <w:bCs/>
                <w:sz w:val="24"/>
                <w:szCs w:val="24"/>
                <w:lang w:eastAsia="ru-RU"/>
              </w:rPr>
              <w:t>Покупатель:</w:t>
            </w:r>
          </w:p>
        </w:tc>
        <w:tc>
          <w:tcPr>
            <w:tcW w:w="1134" w:type="dxa"/>
            <w:gridSpan w:val="2"/>
            <w:tcBorders>
              <w:top w:val="nil"/>
              <w:left w:val="nil"/>
              <w:bottom w:val="nil"/>
              <w:right w:val="nil"/>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b/>
                <w:bCs/>
                <w:sz w:val="24"/>
                <w:szCs w:val="24"/>
                <w:lang w:eastAsia="ru-RU"/>
              </w:rPr>
            </w:pPr>
            <w:r w:rsidRPr="00990410">
              <w:rPr>
                <w:rFonts w:ascii="Times New Roman" w:hAnsi="Times New Roman" w:cs="Times New Roman"/>
                <w:b/>
                <w:bCs/>
                <w:sz w:val="24"/>
                <w:szCs w:val="24"/>
                <w:lang w:eastAsia="ru-RU"/>
              </w:rPr>
              <w:t xml:space="preserve">          Поставщик:</w:t>
            </w:r>
          </w:p>
        </w:tc>
      </w:tr>
      <w:tr w:rsidR="00990410" w:rsidRPr="00990410" w:rsidTr="00990410">
        <w:trPr>
          <w:trHeight w:val="315"/>
        </w:trPr>
        <w:tc>
          <w:tcPr>
            <w:tcW w:w="3828" w:type="dxa"/>
            <w:gridSpan w:val="6"/>
            <w:tcBorders>
              <w:top w:val="nil"/>
              <w:left w:val="nil"/>
              <w:bottom w:val="nil"/>
              <w:right w:val="nil"/>
            </w:tcBorders>
            <w:shd w:val="clear" w:color="auto" w:fill="auto"/>
            <w:noWrap/>
          </w:tcPr>
          <w:p w:rsidR="00990410" w:rsidRPr="00990410" w:rsidRDefault="00990410" w:rsidP="00990410">
            <w:pPr>
              <w:spacing w:after="0" w:line="240" w:lineRule="auto"/>
              <w:rPr>
                <w:rFonts w:ascii="Times New Roman" w:hAnsi="Times New Roman" w:cs="Times New Roman"/>
                <w:sz w:val="24"/>
                <w:szCs w:val="24"/>
                <w:lang w:eastAsia="zh-CN"/>
              </w:rPr>
            </w:pPr>
          </w:p>
        </w:tc>
        <w:tc>
          <w:tcPr>
            <w:tcW w:w="1134" w:type="dxa"/>
            <w:gridSpan w:val="2"/>
            <w:tcBorders>
              <w:top w:val="nil"/>
              <w:left w:val="nil"/>
              <w:bottom w:val="nil"/>
              <w:right w:val="nil"/>
            </w:tcBorders>
            <w:shd w:val="clear" w:color="auto" w:fill="auto"/>
            <w:noWrap/>
          </w:tcPr>
          <w:p w:rsidR="00990410" w:rsidRPr="00990410" w:rsidRDefault="00990410" w:rsidP="00990410">
            <w:pPr>
              <w:spacing w:after="0" w:line="240" w:lineRule="auto"/>
              <w:rPr>
                <w:rFonts w:ascii="Times New Roman" w:hAnsi="Times New Roman" w:cs="Times New Roman"/>
                <w:sz w:val="24"/>
                <w:szCs w:val="24"/>
                <w:lang w:eastAsia="zh-CN"/>
              </w:rPr>
            </w:pPr>
          </w:p>
        </w:tc>
        <w:tc>
          <w:tcPr>
            <w:tcW w:w="4536" w:type="dxa"/>
            <w:gridSpan w:val="7"/>
            <w:tcBorders>
              <w:top w:val="nil"/>
              <w:left w:val="nil"/>
              <w:bottom w:val="nil"/>
              <w:right w:val="nil"/>
            </w:tcBorders>
            <w:shd w:val="clear" w:color="auto" w:fill="auto"/>
            <w:noWrap/>
          </w:tcPr>
          <w:p w:rsidR="00990410" w:rsidRPr="00990410" w:rsidRDefault="00990410" w:rsidP="00990410">
            <w:pPr>
              <w:spacing w:after="0" w:line="240" w:lineRule="auto"/>
              <w:rPr>
                <w:rFonts w:ascii="Times New Roman" w:hAnsi="Times New Roman" w:cs="Times New Roman"/>
                <w:sz w:val="24"/>
                <w:szCs w:val="24"/>
                <w:lang w:eastAsia="zh-CN"/>
              </w:rPr>
            </w:pPr>
            <w:r w:rsidRPr="00990410">
              <w:rPr>
                <w:rFonts w:ascii="Times New Roman" w:hAnsi="Times New Roman" w:cs="Times New Roman"/>
                <w:sz w:val="24"/>
                <w:szCs w:val="24"/>
                <w:lang w:eastAsia="zh-CN"/>
              </w:rPr>
              <w:t xml:space="preserve">              </w:t>
            </w:r>
          </w:p>
        </w:tc>
      </w:tr>
      <w:tr w:rsidR="00990410" w:rsidRPr="00990410" w:rsidTr="00990410">
        <w:trPr>
          <w:trHeight w:val="315"/>
        </w:trPr>
        <w:tc>
          <w:tcPr>
            <w:tcW w:w="993" w:type="dxa"/>
            <w:gridSpan w:val="3"/>
            <w:tcBorders>
              <w:top w:val="nil"/>
              <w:left w:val="nil"/>
              <w:bottom w:val="nil"/>
              <w:right w:val="nil"/>
            </w:tcBorders>
            <w:shd w:val="clear" w:color="auto" w:fill="auto"/>
            <w:noWrap/>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1701" w:type="dxa"/>
            <w:gridSpan w:val="3"/>
            <w:tcBorders>
              <w:top w:val="nil"/>
              <w:left w:val="nil"/>
              <w:bottom w:val="nil"/>
              <w:right w:val="nil"/>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2835" w:type="dxa"/>
            <w:gridSpan w:val="4"/>
            <w:tcBorders>
              <w:top w:val="nil"/>
              <w:left w:val="nil"/>
              <w:bottom w:val="nil"/>
              <w:right w:val="nil"/>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p>
        </w:tc>
      </w:tr>
      <w:tr w:rsidR="00990410" w:rsidRPr="00990410" w:rsidTr="00990410">
        <w:trPr>
          <w:trHeight w:val="315"/>
        </w:trPr>
        <w:tc>
          <w:tcPr>
            <w:tcW w:w="993" w:type="dxa"/>
            <w:gridSpan w:val="3"/>
            <w:tcBorders>
              <w:top w:val="nil"/>
              <w:left w:val="nil"/>
              <w:bottom w:val="nil"/>
              <w:right w:val="nil"/>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p>
        </w:tc>
      </w:tr>
      <w:tr w:rsidR="00990410" w:rsidRPr="00990410" w:rsidTr="00990410">
        <w:trPr>
          <w:trHeight w:val="315"/>
        </w:trPr>
        <w:tc>
          <w:tcPr>
            <w:tcW w:w="3828" w:type="dxa"/>
            <w:gridSpan w:val="6"/>
            <w:tcBorders>
              <w:top w:val="nil"/>
              <w:left w:val="nil"/>
              <w:bottom w:val="nil"/>
              <w:right w:val="nil"/>
            </w:tcBorders>
            <w:shd w:val="clear" w:color="auto" w:fill="auto"/>
            <w:noWrap/>
            <w:vAlign w:val="bottom"/>
            <w:hideMark/>
          </w:tcPr>
          <w:p w:rsidR="00990410" w:rsidRPr="00990410" w:rsidRDefault="00990410" w:rsidP="00990410">
            <w:pPr>
              <w:spacing w:after="0" w:line="240" w:lineRule="auto"/>
              <w:rPr>
                <w:rFonts w:ascii="Times New Roman" w:hAnsi="Times New Roman" w:cs="Times New Roman"/>
                <w:sz w:val="24"/>
                <w:szCs w:val="24"/>
                <w:lang w:eastAsia="ru-RU"/>
              </w:rPr>
            </w:pPr>
            <w:r w:rsidRPr="00990410">
              <w:rPr>
                <w:rFonts w:ascii="Times New Roman" w:hAnsi="Times New Roman" w:cs="Times New Roman"/>
                <w:sz w:val="24"/>
                <w:szCs w:val="24"/>
                <w:lang w:eastAsia="ru-RU"/>
              </w:rPr>
              <w:t>______________(Ф.И.О.)</w:t>
            </w:r>
          </w:p>
        </w:tc>
        <w:tc>
          <w:tcPr>
            <w:tcW w:w="1134" w:type="dxa"/>
            <w:gridSpan w:val="2"/>
            <w:tcBorders>
              <w:top w:val="nil"/>
              <w:left w:val="nil"/>
              <w:bottom w:val="nil"/>
              <w:right w:val="nil"/>
            </w:tcBorders>
            <w:shd w:val="clear" w:color="auto" w:fill="auto"/>
            <w:noWrap/>
            <w:vAlign w:val="bottom"/>
            <w:hideMark/>
          </w:tcPr>
          <w:p w:rsidR="00990410" w:rsidRPr="00990410" w:rsidRDefault="00990410" w:rsidP="00990410">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______________(Ф.И.О.)</w:t>
            </w:r>
          </w:p>
        </w:tc>
      </w:tr>
      <w:tr w:rsidR="00990410" w:rsidRPr="00990410" w:rsidTr="00990410">
        <w:trPr>
          <w:trHeight w:val="255"/>
        </w:trPr>
        <w:tc>
          <w:tcPr>
            <w:tcW w:w="993" w:type="dxa"/>
            <w:gridSpan w:val="3"/>
            <w:tcBorders>
              <w:top w:val="nil"/>
              <w:left w:val="nil"/>
              <w:bottom w:val="nil"/>
              <w:right w:val="nil"/>
            </w:tcBorders>
            <w:shd w:val="clear" w:color="auto" w:fill="auto"/>
            <w:noWrap/>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p>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М.П.                   </w:t>
            </w:r>
          </w:p>
        </w:tc>
        <w:tc>
          <w:tcPr>
            <w:tcW w:w="2835" w:type="dxa"/>
            <w:gridSpan w:val="3"/>
            <w:tcBorders>
              <w:top w:val="nil"/>
              <w:left w:val="nil"/>
              <w:bottom w:val="nil"/>
              <w:right w:val="nil"/>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990410" w:rsidRPr="00990410" w:rsidRDefault="00990410" w:rsidP="00990410">
            <w:pPr>
              <w:spacing w:after="0" w:line="240" w:lineRule="auto"/>
              <w:jc w:val="center"/>
              <w:rPr>
                <w:rFonts w:ascii="Times New Roman" w:hAnsi="Times New Roman" w:cs="Times New Roman"/>
                <w:sz w:val="24"/>
                <w:szCs w:val="24"/>
                <w:lang w:eastAsia="ru-RU"/>
              </w:rPr>
            </w:pPr>
            <w:r w:rsidRPr="00990410">
              <w:rPr>
                <w:rFonts w:ascii="Times New Roman" w:hAnsi="Times New Roman" w:cs="Times New Roman"/>
                <w:sz w:val="24"/>
                <w:szCs w:val="24"/>
                <w:lang w:eastAsia="ru-RU"/>
              </w:rPr>
              <w:t>М.П.</w:t>
            </w:r>
          </w:p>
        </w:tc>
        <w:tc>
          <w:tcPr>
            <w:tcW w:w="1417" w:type="dxa"/>
            <w:gridSpan w:val="2"/>
            <w:tcBorders>
              <w:top w:val="nil"/>
              <w:left w:val="nil"/>
              <w:bottom w:val="nil"/>
              <w:right w:val="nil"/>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990410" w:rsidRPr="00990410" w:rsidRDefault="00990410" w:rsidP="00990410">
            <w:pPr>
              <w:spacing w:after="0" w:line="240" w:lineRule="auto"/>
              <w:rPr>
                <w:rFonts w:ascii="Times New Roman" w:hAnsi="Times New Roman" w:cs="Times New Roman"/>
                <w:sz w:val="24"/>
                <w:szCs w:val="24"/>
                <w:lang w:eastAsia="ru-RU"/>
              </w:rPr>
            </w:pPr>
          </w:p>
        </w:tc>
      </w:tr>
    </w:tbl>
    <w:p w:rsidR="00990410" w:rsidRPr="00990410" w:rsidRDefault="00990410" w:rsidP="00990410">
      <w:pPr>
        <w:spacing w:after="0" w:line="240" w:lineRule="auto"/>
        <w:rPr>
          <w:rFonts w:ascii="Times New Roman" w:hAnsi="Times New Roman" w:cs="Times New Roman"/>
          <w:bCs/>
          <w:sz w:val="24"/>
          <w:szCs w:val="24"/>
          <w:lang w:eastAsia="ru-RU"/>
        </w:rPr>
      </w:pPr>
    </w:p>
    <w:p w:rsidR="00990410" w:rsidRPr="00990410" w:rsidRDefault="00990410" w:rsidP="00990410">
      <w:pPr>
        <w:spacing w:after="0" w:line="240" w:lineRule="auto"/>
        <w:jc w:val="right"/>
        <w:rPr>
          <w:rFonts w:ascii="Times New Roman" w:hAnsi="Times New Roman" w:cs="Times New Roman"/>
          <w:bCs/>
          <w:sz w:val="24"/>
          <w:szCs w:val="24"/>
          <w:lang w:eastAsia="ru-RU"/>
        </w:rPr>
      </w:pPr>
    </w:p>
    <w:p w:rsidR="00990410" w:rsidRPr="00990410" w:rsidRDefault="00990410" w:rsidP="00990410">
      <w:pPr>
        <w:spacing w:after="0" w:line="240" w:lineRule="auto"/>
        <w:jc w:val="right"/>
        <w:rPr>
          <w:rFonts w:ascii="Times New Roman" w:hAnsi="Times New Roman" w:cs="Times New Roman"/>
          <w:bCs/>
          <w:sz w:val="24"/>
          <w:szCs w:val="24"/>
          <w:lang w:eastAsia="ru-RU"/>
        </w:rPr>
      </w:pPr>
      <w:r w:rsidRPr="00990410">
        <w:rPr>
          <w:rFonts w:ascii="Times New Roman" w:hAnsi="Times New Roman" w:cs="Times New Roman"/>
          <w:bCs/>
          <w:sz w:val="24"/>
          <w:szCs w:val="24"/>
          <w:lang w:eastAsia="ru-RU"/>
        </w:rPr>
        <w:br w:type="page"/>
      </w:r>
      <w:r w:rsidRPr="00990410">
        <w:rPr>
          <w:rFonts w:ascii="Times New Roman" w:hAnsi="Times New Roman" w:cs="Times New Roman"/>
          <w:bCs/>
          <w:sz w:val="24"/>
          <w:szCs w:val="24"/>
          <w:lang w:eastAsia="ru-RU"/>
        </w:rPr>
        <w:lastRenderedPageBreak/>
        <w:t>Приложение №2</w:t>
      </w:r>
    </w:p>
    <w:p w:rsidR="00990410" w:rsidRPr="00990410" w:rsidRDefault="00990410" w:rsidP="00990410">
      <w:pPr>
        <w:spacing w:after="0" w:line="240" w:lineRule="auto"/>
        <w:jc w:val="right"/>
        <w:rPr>
          <w:rFonts w:ascii="Times New Roman" w:hAnsi="Times New Roman" w:cs="Times New Roman"/>
          <w:bCs/>
          <w:sz w:val="24"/>
          <w:szCs w:val="24"/>
          <w:lang w:eastAsia="ru-RU"/>
        </w:rPr>
      </w:pPr>
      <w:r w:rsidRPr="00990410">
        <w:rPr>
          <w:rFonts w:ascii="Times New Roman" w:hAnsi="Times New Roman" w:cs="Times New Roman"/>
          <w:bCs/>
          <w:sz w:val="24"/>
          <w:szCs w:val="24"/>
          <w:lang w:eastAsia="ru-RU"/>
        </w:rPr>
        <w:t>к Договору поставки № ________</w:t>
      </w:r>
    </w:p>
    <w:p w:rsidR="00990410" w:rsidRPr="00990410" w:rsidRDefault="00990410" w:rsidP="00990410">
      <w:pPr>
        <w:spacing w:after="0" w:line="240" w:lineRule="auto"/>
        <w:jc w:val="right"/>
        <w:rPr>
          <w:rFonts w:ascii="Times New Roman" w:hAnsi="Times New Roman" w:cs="Times New Roman"/>
          <w:b/>
          <w:bCs/>
          <w:sz w:val="24"/>
          <w:szCs w:val="24"/>
          <w:lang w:eastAsia="ru-RU"/>
        </w:rPr>
      </w:pPr>
      <w:r w:rsidRPr="00990410">
        <w:rPr>
          <w:rFonts w:ascii="Times New Roman" w:hAnsi="Times New Roman" w:cs="Times New Roman"/>
          <w:bCs/>
          <w:sz w:val="24"/>
          <w:szCs w:val="24"/>
          <w:lang w:eastAsia="ru-RU"/>
        </w:rPr>
        <w:t>от «__» ______________ 2022 г.</w:t>
      </w:r>
    </w:p>
    <w:p w:rsidR="00990410" w:rsidRPr="00990410" w:rsidRDefault="00990410" w:rsidP="00990410">
      <w:pPr>
        <w:spacing w:after="0" w:line="240" w:lineRule="auto"/>
        <w:rPr>
          <w:rFonts w:ascii="Times New Roman" w:hAnsi="Times New Roman" w:cs="Times New Roman"/>
          <w:sz w:val="24"/>
          <w:szCs w:val="24"/>
        </w:rPr>
      </w:pPr>
    </w:p>
    <w:p w:rsidR="00990410" w:rsidRPr="00990410" w:rsidRDefault="00990410" w:rsidP="00990410">
      <w:pPr>
        <w:spacing w:after="0" w:line="240" w:lineRule="auto"/>
        <w:rPr>
          <w:rFonts w:ascii="Times New Roman" w:hAnsi="Times New Roman" w:cs="Times New Roman"/>
          <w:sz w:val="24"/>
          <w:szCs w:val="24"/>
        </w:rPr>
      </w:pPr>
    </w:p>
    <w:p w:rsidR="00990410" w:rsidRPr="00990410" w:rsidRDefault="00990410" w:rsidP="00990410">
      <w:pPr>
        <w:spacing w:after="0" w:line="240" w:lineRule="auto"/>
        <w:rPr>
          <w:rFonts w:ascii="Times New Roman" w:hAnsi="Times New Roman" w:cs="Times New Roman"/>
          <w:sz w:val="24"/>
          <w:szCs w:val="24"/>
        </w:rPr>
      </w:pPr>
    </w:p>
    <w:p w:rsidR="00990410" w:rsidRPr="00990410" w:rsidRDefault="00990410" w:rsidP="00990410">
      <w:pPr>
        <w:snapToGrid w:val="0"/>
        <w:spacing w:after="0" w:line="240" w:lineRule="auto"/>
        <w:jc w:val="center"/>
        <w:rPr>
          <w:rFonts w:ascii="Times New Roman" w:hAnsi="Times New Roman" w:cs="Times New Roman"/>
          <w:b/>
          <w:sz w:val="24"/>
          <w:szCs w:val="24"/>
        </w:rPr>
      </w:pPr>
      <w:r w:rsidRPr="00990410">
        <w:rPr>
          <w:rFonts w:ascii="Times New Roman" w:hAnsi="Times New Roman" w:cs="Times New Roman"/>
          <w:b/>
          <w:sz w:val="24"/>
          <w:szCs w:val="24"/>
        </w:rPr>
        <w:t>ТЕХНИЧЕСКОЕ ЗАДАНИЕ</w:t>
      </w:r>
    </w:p>
    <w:p w:rsidR="00990410" w:rsidRPr="00990410" w:rsidRDefault="00990410" w:rsidP="00990410">
      <w:pPr>
        <w:snapToGrid w:val="0"/>
        <w:spacing w:after="0" w:line="240" w:lineRule="auto"/>
        <w:jc w:val="center"/>
        <w:rPr>
          <w:rFonts w:ascii="Times New Roman" w:hAnsi="Times New Roman" w:cs="Times New Roman"/>
          <w:b/>
          <w:sz w:val="24"/>
          <w:szCs w:val="24"/>
        </w:rPr>
      </w:pPr>
      <w:r w:rsidRPr="00990410">
        <w:rPr>
          <w:rFonts w:ascii="Times New Roman" w:hAnsi="Times New Roman" w:cs="Times New Roman"/>
          <w:b/>
          <w:sz w:val="24"/>
          <w:szCs w:val="24"/>
        </w:rPr>
        <w:t xml:space="preserve">на поставку </w:t>
      </w:r>
      <w:r w:rsidRPr="00990410">
        <w:rPr>
          <w:rFonts w:ascii="Times New Roman" w:hAnsi="Times New Roman" w:cs="Times New Roman"/>
          <w:b/>
          <w:sz w:val="24"/>
          <w:szCs w:val="24"/>
          <w:lang w:eastAsia="zh-CN"/>
        </w:rPr>
        <w:t>инструмента электрического и комплектующих к нему</w:t>
      </w:r>
    </w:p>
    <w:p w:rsidR="00227A8D" w:rsidRPr="00990410" w:rsidRDefault="00227A8D" w:rsidP="00990410">
      <w:pPr>
        <w:snapToGrid w:val="0"/>
        <w:spacing w:after="0" w:line="240" w:lineRule="auto"/>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C01F15" w:rsidRDefault="00C01F15" w:rsidP="00F54CB1">
      <w:pPr>
        <w:snapToGrid w:val="0"/>
        <w:jc w:val="center"/>
        <w:rPr>
          <w:rFonts w:ascii="Times New Roman" w:hAnsi="Times New Roman" w:cs="Times New Roman"/>
          <w:sz w:val="24"/>
          <w:szCs w:val="24"/>
        </w:rPr>
      </w:pPr>
    </w:p>
    <w:p w:rsidR="00C01F15" w:rsidRDefault="00C01F15"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Pr="00744A2A" w:rsidRDefault="00F54CB1" w:rsidP="00F54CB1">
      <w:pPr>
        <w:snapToGrid w:val="0"/>
        <w:jc w:val="center"/>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F54CB1" w:rsidRPr="00744A2A" w:rsidTr="00D06D11">
        <w:trPr>
          <w:trHeight w:val="315"/>
        </w:trPr>
        <w:tc>
          <w:tcPr>
            <w:tcW w:w="3828" w:type="dxa"/>
            <w:gridSpan w:val="2"/>
            <w:tcBorders>
              <w:top w:val="nil"/>
              <w:left w:val="nil"/>
              <w:bottom w:val="nil"/>
              <w:right w:val="nil"/>
            </w:tcBorders>
            <w:shd w:val="clear" w:color="auto" w:fill="auto"/>
            <w:noWrap/>
            <w:vAlign w:val="bottom"/>
          </w:tcPr>
          <w:p w:rsidR="00F54CB1" w:rsidRPr="00744A2A" w:rsidRDefault="00F54CB1" w:rsidP="00D06D11">
            <w:pPr>
              <w:jc w:val="center"/>
              <w:rPr>
                <w:rFonts w:ascii="Times New Roman" w:hAnsi="Times New Roman" w:cs="Times New Roman"/>
                <w:b/>
                <w:bCs/>
                <w:sz w:val="24"/>
                <w:szCs w:val="24"/>
                <w:lang w:eastAsia="ru-RU"/>
              </w:rPr>
            </w:pPr>
            <w:r w:rsidRPr="00744A2A">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b/>
                <w:bCs/>
                <w:sz w:val="24"/>
                <w:szCs w:val="24"/>
                <w:lang w:eastAsia="ru-RU"/>
              </w:rPr>
            </w:pPr>
            <w:r w:rsidRPr="00744A2A">
              <w:rPr>
                <w:rFonts w:ascii="Times New Roman" w:hAnsi="Times New Roman" w:cs="Times New Roman"/>
                <w:b/>
                <w:bCs/>
                <w:sz w:val="24"/>
                <w:szCs w:val="24"/>
                <w:lang w:eastAsia="ru-RU"/>
              </w:rPr>
              <w:t xml:space="preserve">          Поставщик:</w:t>
            </w:r>
          </w:p>
        </w:tc>
      </w:tr>
      <w:tr w:rsidR="00F54CB1" w:rsidRPr="00744A2A" w:rsidTr="00D06D11">
        <w:trPr>
          <w:trHeight w:val="315"/>
        </w:trPr>
        <w:tc>
          <w:tcPr>
            <w:tcW w:w="3828" w:type="dxa"/>
            <w:gridSpan w:val="2"/>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r w:rsidRPr="00744A2A">
              <w:rPr>
                <w:rFonts w:ascii="Times New Roman" w:hAnsi="Times New Roman" w:cs="Times New Roman"/>
                <w:sz w:val="24"/>
                <w:szCs w:val="24"/>
                <w:lang w:eastAsia="zh-CN"/>
              </w:rPr>
              <w:t xml:space="preserve">              </w:t>
            </w:r>
          </w:p>
        </w:tc>
      </w:tr>
      <w:tr w:rsidR="00F54CB1" w:rsidRPr="00744A2A" w:rsidTr="00D06D11">
        <w:trPr>
          <w:trHeight w:val="315"/>
        </w:trPr>
        <w:tc>
          <w:tcPr>
            <w:tcW w:w="993" w:type="dxa"/>
            <w:tcBorders>
              <w:top w:val="nil"/>
              <w:left w:val="nil"/>
              <w:bottom w:val="nil"/>
              <w:right w:val="nil"/>
            </w:tcBorders>
            <w:shd w:val="clear" w:color="auto" w:fill="auto"/>
            <w:noWrap/>
            <w:hideMark/>
          </w:tcPr>
          <w:p w:rsidR="00F54CB1" w:rsidRPr="00744A2A" w:rsidRDefault="00F54CB1" w:rsidP="00D06D11">
            <w:pP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F54CB1" w:rsidRPr="00744A2A" w:rsidRDefault="00F54CB1" w:rsidP="00D06D11">
            <w:pP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r>
      <w:tr w:rsidR="00F54CB1" w:rsidRPr="00744A2A" w:rsidTr="00D06D11">
        <w:trPr>
          <w:trHeight w:val="315"/>
        </w:trPr>
        <w:tc>
          <w:tcPr>
            <w:tcW w:w="993"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r>
      <w:tr w:rsidR="00F54CB1" w:rsidRPr="00744A2A" w:rsidTr="00D06D11">
        <w:trPr>
          <w:trHeight w:val="315"/>
        </w:trPr>
        <w:tc>
          <w:tcPr>
            <w:tcW w:w="3828" w:type="dxa"/>
            <w:gridSpan w:val="2"/>
            <w:tcBorders>
              <w:top w:val="nil"/>
              <w:left w:val="nil"/>
              <w:bottom w:val="nil"/>
              <w:right w:val="nil"/>
            </w:tcBorders>
            <w:shd w:val="clear" w:color="auto" w:fill="auto"/>
            <w:noWrap/>
            <w:vAlign w:val="bottom"/>
            <w:hideMark/>
          </w:tcPr>
          <w:p w:rsidR="00F54CB1" w:rsidRPr="00744A2A" w:rsidRDefault="00F54CB1" w:rsidP="00D06D11">
            <w:pPr>
              <w:rPr>
                <w:rFonts w:ascii="Times New Roman" w:hAnsi="Times New Roman" w:cs="Times New Roman"/>
                <w:sz w:val="24"/>
                <w:szCs w:val="24"/>
                <w:lang w:eastAsia="ru-RU"/>
              </w:rPr>
            </w:pPr>
            <w:r w:rsidRPr="00744A2A">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F54CB1" w:rsidRPr="00744A2A" w:rsidRDefault="00F54CB1" w:rsidP="00D06D11">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______________(Ф.И.О.)</w:t>
            </w:r>
          </w:p>
        </w:tc>
      </w:tr>
      <w:tr w:rsidR="00F54CB1" w:rsidRPr="00744A2A" w:rsidTr="00D06D11">
        <w:trPr>
          <w:trHeight w:val="255"/>
        </w:trPr>
        <w:tc>
          <w:tcPr>
            <w:tcW w:w="993"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p>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r>
    </w:tbl>
    <w:p w:rsidR="005F18BC" w:rsidRDefault="005F18BC" w:rsidP="003774B6">
      <w:pPr>
        <w:widowControl w:val="0"/>
        <w:suppressAutoHyphens/>
        <w:spacing w:after="0" w:line="240" w:lineRule="auto"/>
        <w:jc w:val="center"/>
        <w:rPr>
          <w:rFonts w:ascii="Times New Roman" w:hAnsi="Times New Roman" w:cs="Times New Roman"/>
          <w:b/>
          <w:sz w:val="24"/>
          <w:szCs w:val="24"/>
        </w:rPr>
      </w:pPr>
    </w:p>
    <w:p w:rsidR="005F18BC" w:rsidRPr="003774B6" w:rsidRDefault="005F18BC" w:rsidP="003774B6">
      <w:pPr>
        <w:widowControl w:val="0"/>
        <w:suppressAutoHyphens/>
        <w:spacing w:after="0" w:line="240" w:lineRule="auto"/>
        <w:jc w:val="center"/>
        <w:rPr>
          <w:rFonts w:ascii="Times New Roman" w:hAnsi="Times New Roman" w:cs="Times New Roman"/>
          <w:b/>
          <w:sz w:val="24"/>
          <w:szCs w:val="24"/>
        </w:rPr>
      </w:pPr>
    </w:p>
    <w:p w:rsidR="009722CA" w:rsidRDefault="009722CA">
      <w:pPr>
        <w:rPr>
          <w:rFonts w:ascii="Times New Roman" w:hAnsi="Times New Roman" w:cs="Times New Roman"/>
          <w:b/>
          <w:sz w:val="24"/>
          <w:szCs w:val="24"/>
        </w:rPr>
      </w:pPr>
      <w:r>
        <w:rPr>
          <w:rFonts w:ascii="Times New Roman" w:hAnsi="Times New Roman" w:cs="Times New Roman"/>
          <w:b/>
          <w:sz w:val="24"/>
          <w:szCs w:val="24"/>
        </w:rPr>
        <w:br w:type="page"/>
      </w: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lastRenderedPageBreak/>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CC5AF3" w:rsidRPr="007D3B02" w:rsidRDefault="00CC5AF3" w:rsidP="0056161A">
      <w:pPr>
        <w:spacing w:after="0" w:line="240" w:lineRule="auto"/>
        <w:jc w:val="center"/>
        <w:rPr>
          <w:rFonts w:ascii="Times New Roman" w:hAnsi="Times New Roman" w:cs="Times New Roman"/>
          <w:i/>
          <w:sz w:val="24"/>
          <w:szCs w:val="24"/>
        </w:rPr>
      </w:pPr>
      <w:r w:rsidRPr="007D3B02">
        <w:rPr>
          <w:rFonts w:ascii="Times New Roman" w:hAnsi="Times New Roman" w:cs="Times New Roman"/>
          <w:i/>
          <w:sz w:val="24"/>
          <w:szCs w:val="24"/>
        </w:rPr>
        <w:t xml:space="preserve">(в данной форме цена </w:t>
      </w:r>
      <w:r w:rsidR="00BA102A">
        <w:rPr>
          <w:rFonts w:ascii="Times New Roman" w:hAnsi="Times New Roman" w:cs="Times New Roman"/>
          <w:i/>
          <w:sz w:val="24"/>
          <w:szCs w:val="24"/>
        </w:rPr>
        <w:t>договора</w:t>
      </w:r>
      <w:r w:rsidRPr="007D3B02">
        <w:rPr>
          <w:rFonts w:ascii="Times New Roman" w:hAnsi="Times New Roman" w:cs="Times New Roman"/>
          <w:i/>
          <w:sz w:val="24"/>
          <w:szCs w:val="24"/>
        </w:rPr>
        <w:t xml:space="preserve"> не указывается)</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647130" w:rsidRPr="00003513" w:rsidRDefault="00647130" w:rsidP="00CF3D48">
      <w:pPr>
        <w:spacing w:after="0" w:line="240" w:lineRule="auto"/>
        <w:jc w:val="center"/>
        <w:rPr>
          <w:rFonts w:ascii="Times New Roman" w:hAnsi="Times New Roman" w:cs="Times New Roman"/>
          <w:b/>
          <w:bCs/>
          <w:sz w:val="24"/>
          <w:szCs w:val="24"/>
        </w:rPr>
      </w:pPr>
    </w:p>
    <w:p w:rsidR="00EE58F8" w:rsidRDefault="00CF3D48" w:rsidP="00EE58F8">
      <w:pPr>
        <w:spacing w:after="0" w:line="240" w:lineRule="auto"/>
        <w:jc w:val="center"/>
        <w:rPr>
          <w:rFonts w:ascii="Times New Roman" w:hAnsi="Times New Roman" w:cs="Times New Roman"/>
          <w:b/>
          <w:sz w:val="24"/>
          <w:szCs w:val="24"/>
        </w:rPr>
      </w:pPr>
      <w:r w:rsidRPr="007D3B02">
        <w:rPr>
          <w:rFonts w:ascii="Times New Roman" w:hAnsi="Times New Roman" w:cs="Times New Roman"/>
          <w:b/>
          <w:bCs/>
          <w:sz w:val="24"/>
          <w:szCs w:val="24"/>
        </w:rPr>
        <w:t>№ ЭЗК/СМП-</w:t>
      </w:r>
      <w:r w:rsidR="00EB2868">
        <w:rPr>
          <w:rFonts w:ascii="Times New Roman" w:hAnsi="Times New Roman" w:cs="Times New Roman"/>
          <w:b/>
          <w:bCs/>
          <w:sz w:val="24"/>
          <w:szCs w:val="24"/>
        </w:rPr>
        <w:t>У</w:t>
      </w:r>
      <w:r w:rsidR="006C769C">
        <w:rPr>
          <w:rFonts w:ascii="Times New Roman" w:hAnsi="Times New Roman" w:cs="Times New Roman"/>
          <w:b/>
          <w:bCs/>
          <w:sz w:val="24"/>
          <w:szCs w:val="24"/>
        </w:rPr>
        <w:t>ПП</w:t>
      </w:r>
      <w:r w:rsidR="00EB2868" w:rsidRPr="0056161A">
        <w:rPr>
          <w:rFonts w:ascii="Times New Roman" w:hAnsi="Times New Roman" w:cs="Times New Roman"/>
          <w:b/>
          <w:bCs/>
          <w:sz w:val="24"/>
          <w:szCs w:val="24"/>
        </w:rPr>
        <w:t>/</w:t>
      </w:r>
      <w:r w:rsidR="00F0382C">
        <w:rPr>
          <w:rFonts w:ascii="Times New Roman" w:hAnsi="Times New Roman" w:cs="Times New Roman"/>
          <w:b/>
          <w:bCs/>
          <w:sz w:val="24"/>
          <w:szCs w:val="24"/>
        </w:rPr>
        <w:t>1</w:t>
      </w:r>
      <w:r w:rsidR="00990410">
        <w:rPr>
          <w:rFonts w:ascii="Times New Roman" w:hAnsi="Times New Roman" w:cs="Times New Roman"/>
          <w:b/>
          <w:bCs/>
          <w:sz w:val="24"/>
          <w:szCs w:val="24"/>
        </w:rPr>
        <w:t>9</w:t>
      </w:r>
      <w:r w:rsidR="00EB2868">
        <w:rPr>
          <w:rFonts w:ascii="Times New Roman" w:hAnsi="Times New Roman" w:cs="Times New Roman"/>
          <w:b/>
          <w:bCs/>
          <w:sz w:val="24"/>
          <w:szCs w:val="24"/>
        </w:rPr>
        <w:t>-0</w:t>
      </w:r>
      <w:r w:rsidR="00227A8D">
        <w:rPr>
          <w:rFonts w:ascii="Times New Roman" w:hAnsi="Times New Roman" w:cs="Times New Roman"/>
          <w:b/>
          <w:bCs/>
          <w:sz w:val="24"/>
          <w:szCs w:val="24"/>
        </w:rPr>
        <w:t>9</w:t>
      </w:r>
      <w:r w:rsidR="00EB2868">
        <w:rPr>
          <w:rFonts w:ascii="Times New Roman" w:hAnsi="Times New Roman" w:cs="Times New Roman"/>
          <w:b/>
          <w:bCs/>
          <w:sz w:val="24"/>
          <w:szCs w:val="24"/>
        </w:rPr>
        <w:t>-22</w:t>
      </w:r>
    </w:p>
    <w:p w:rsidR="00EE58F8" w:rsidRDefault="00EE58F8" w:rsidP="00EE58F8">
      <w:pPr>
        <w:spacing w:after="0" w:line="240" w:lineRule="auto"/>
        <w:jc w:val="center"/>
        <w:rPr>
          <w:rFonts w:ascii="Times New Roman" w:hAnsi="Times New Roman" w:cs="Times New Roman"/>
          <w:b/>
          <w:sz w:val="24"/>
          <w:szCs w:val="24"/>
        </w:rPr>
      </w:pPr>
    </w:p>
    <w:p w:rsidR="00F0382C" w:rsidRDefault="00A31BF6" w:rsidP="00F0382C">
      <w:pPr>
        <w:tabs>
          <w:tab w:val="left" w:pos="0"/>
        </w:tabs>
        <w:ind w:firstLine="709"/>
        <w:jc w:val="both"/>
        <w:rPr>
          <w:rFonts w:ascii="Times New Roman" w:hAnsi="Times New Roman" w:cs="Times New Roman"/>
          <w:b/>
          <w:sz w:val="24"/>
          <w:szCs w:val="24"/>
        </w:rPr>
      </w:pPr>
      <w:r w:rsidRPr="006C769C">
        <w:rPr>
          <w:rFonts w:ascii="Times New Roman" w:hAnsi="Times New Roman" w:cs="Times New Roman"/>
          <w:sz w:val="24"/>
          <w:szCs w:val="24"/>
        </w:rPr>
        <w:t xml:space="preserve">1. </w:t>
      </w:r>
      <w:r w:rsidR="00EE58F8" w:rsidRPr="006C769C">
        <w:rPr>
          <w:rFonts w:ascii="Times New Roman" w:hAnsi="Times New Roman" w:cs="Times New Roman"/>
          <w:sz w:val="24"/>
          <w:szCs w:val="24"/>
        </w:rPr>
        <w:t xml:space="preserve">Предмет закупки: </w:t>
      </w:r>
      <w:r w:rsidR="00BA6805" w:rsidRPr="00F0382C">
        <w:rPr>
          <w:rFonts w:ascii="Times New Roman" w:hAnsi="Times New Roman" w:cs="Times New Roman"/>
          <w:color w:val="000000"/>
          <w:spacing w:val="-4"/>
          <w:sz w:val="24"/>
          <w:szCs w:val="24"/>
        </w:rPr>
        <w:t xml:space="preserve">поставка </w:t>
      </w:r>
      <w:r w:rsidR="00990410">
        <w:rPr>
          <w:rFonts w:ascii="Times New Roman" w:hAnsi="Times New Roman" w:cs="Times New Roman"/>
          <w:sz w:val="24"/>
          <w:szCs w:val="24"/>
        </w:rPr>
        <w:t>инструмента электрического и комплектующих к нему</w:t>
      </w:r>
      <w:r w:rsidR="00F0382C" w:rsidRPr="00F0382C">
        <w:rPr>
          <w:rFonts w:ascii="Times New Roman" w:hAnsi="Times New Roman" w:cs="Times New Roman"/>
          <w:sz w:val="24"/>
          <w:szCs w:val="24"/>
        </w:rPr>
        <w:t>.</w:t>
      </w:r>
    </w:p>
    <w:p w:rsidR="00F034D5" w:rsidRPr="004C794E" w:rsidRDefault="00A31BF6" w:rsidP="00F0382C">
      <w:pPr>
        <w:tabs>
          <w:tab w:val="left" w:pos="0"/>
        </w:tabs>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C4776" w:rsidRPr="008F08A0">
        <w:rPr>
          <w:rFonts w:ascii="Times New Roman" w:hAnsi="Times New Roman" w:cs="Times New Roman"/>
          <w:color w:val="000000"/>
          <w:sz w:val="24"/>
          <w:szCs w:val="24"/>
        </w:rPr>
        <w:t>. </w:t>
      </w:r>
      <w:r w:rsidR="00F034D5" w:rsidRPr="004C794E">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4C794E" w:rsidRDefault="00F034D5" w:rsidP="006811DB">
      <w:pPr>
        <w:spacing w:after="0" w:line="240" w:lineRule="auto"/>
        <w:ind w:firstLine="709"/>
        <w:jc w:val="both"/>
        <w:rPr>
          <w:rFonts w:ascii="Times New Roman" w:hAnsi="Times New Roman" w:cs="Times New Roman"/>
          <w:sz w:val="24"/>
          <w:szCs w:val="24"/>
          <w:vertAlign w:val="superscript"/>
        </w:rPr>
      </w:pPr>
      <w:r w:rsidRPr="004C794E">
        <w:rPr>
          <w:rFonts w:ascii="Times New Roman" w:hAnsi="Times New Roman" w:cs="Times New Roman"/>
          <w:sz w:val="24"/>
          <w:szCs w:val="24"/>
          <w:vertAlign w:val="superscript"/>
        </w:rPr>
        <w:tab/>
      </w:r>
      <w:r w:rsidRPr="004C794E">
        <w:rPr>
          <w:rFonts w:ascii="Times New Roman" w:hAnsi="Times New Roman" w:cs="Times New Roman"/>
          <w:sz w:val="24"/>
          <w:szCs w:val="24"/>
          <w:vertAlign w:val="superscript"/>
        </w:rPr>
        <w:tab/>
        <w:t xml:space="preserve">                        (</w:t>
      </w:r>
      <w:r w:rsidRPr="004C794E">
        <w:rPr>
          <w:rFonts w:ascii="Times New Roman" w:hAnsi="Times New Roman" w:cs="Times New Roman"/>
          <w:i/>
          <w:iCs/>
          <w:sz w:val="24"/>
          <w:szCs w:val="24"/>
          <w:vertAlign w:val="superscript"/>
        </w:rPr>
        <w:t xml:space="preserve">наименование </w:t>
      </w:r>
      <w:r w:rsidR="00E268C3" w:rsidRPr="004C794E">
        <w:rPr>
          <w:rFonts w:ascii="Times New Roman" w:hAnsi="Times New Roman" w:cs="Times New Roman"/>
          <w:i/>
          <w:iCs/>
          <w:sz w:val="24"/>
          <w:szCs w:val="24"/>
          <w:vertAlign w:val="superscript"/>
        </w:rPr>
        <w:t>у</w:t>
      </w:r>
      <w:r w:rsidRPr="004C794E">
        <w:rPr>
          <w:rFonts w:ascii="Times New Roman" w:hAnsi="Times New Roman" w:cs="Times New Roman"/>
          <w:i/>
          <w:iCs/>
          <w:sz w:val="24"/>
          <w:szCs w:val="24"/>
          <w:vertAlign w:val="superscript"/>
        </w:rPr>
        <w:t xml:space="preserve">частника </w:t>
      </w:r>
      <w:r w:rsidRPr="004C794E">
        <w:rPr>
          <w:rFonts w:ascii="Times New Roman" w:hAnsi="Times New Roman" w:cs="Times New Roman"/>
          <w:i/>
          <w:sz w:val="24"/>
          <w:szCs w:val="24"/>
          <w:vertAlign w:val="superscript"/>
        </w:rPr>
        <w:t>запроса котировок в электронной форме</w:t>
      </w:r>
      <w:r w:rsidRPr="004C794E">
        <w:rPr>
          <w:rFonts w:ascii="Times New Roman" w:hAnsi="Times New Roman" w:cs="Times New Roman"/>
          <w:sz w:val="24"/>
          <w:szCs w:val="24"/>
          <w:vertAlign w:val="superscript"/>
        </w:rPr>
        <w:t>)</w:t>
      </w:r>
    </w:p>
    <w:p w:rsidR="00F034D5" w:rsidRPr="004C794E" w:rsidRDefault="00F034D5" w:rsidP="003D1D69">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в</w:t>
      </w:r>
      <w:r w:rsidR="00D07774">
        <w:rPr>
          <w:rFonts w:ascii="Times New Roman" w:hAnsi="Times New Roman" w:cs="Times New Roman"/>
          <w:sz w:val="24"/>
          <w:szCs w:val="24"/>
        </w:rPr>
        <w:t xml:space="preserve"> </w:t>
      </w:r>
      <w:r w:rsidRPr="004C794E">
        <w:rPr>
          <w:rFonts w:ascii="Times New Roman" w:hAnsi="Times New Roman" w:cs="Times New Roman"/>
          <w:sz w:val="24"/>
          <w:szCs w:val="24"/>
        </w:rPr>
        <w:t>лице____</w:t>
      </w:r>
      <w:r w:rsidR="003D1D69">
        <w:rPr>
          <w:rFonts w:ascii="Times New Roman" w:hAnsi="Times New Roman" w:cs="Times New Roman"/>
          <w:sz w:val="24"/>
          <w:szCs w:val="24"/>
        </w:rPr>
        <w:t>____</w:t>
      </w:r>
      <w:r w:rsidRPr="004C794E">
        <w:rPr>
          <w:rFonts w:ascii="Times New Roman" w:hAnsi="Times New Roman" w:cs="Times New Roman"/>
          <w:sz w:val="24"/>
          <w:szCs w:val="24"/>
        </w:rPr>
        <w:t xml:space="preserve">_______________________________________________________________, </w:t>
      </w:r>
    </w:p>
    <w:p w:rsidR="00F034D5" w:rsidRPr="004C794E" w:rsidRDefault="00F034D5" w:rsidP="00295561">
      <w:pPr>
        <w:spacing w:after="0" w:line="240" w:lineRule="auto"/>
        <w:ind w:firstLine="709"/>
        <w:jc w:val="center"/>
        <w:rPr>
          <w:rFonts w:ascii="Times New Roman" w:hAnsi="Times New Roman" w:cs="Times New Roman"/>
          <w:i/>
          <w:iCs/>
          <w:sz w:val="24"/>
          <w:szCs w:val="24"/>
          <w:vertAlign w:val="superscript"/>
        </w:rPr>
      </w:pPr>
      <w:r w:rsidRPr="004C794E">
        <w:rPr>
          <w:rFonts w:ascii="Times New Roman" w:hAnsi="Times New Roman" w:cs="Times New Roman"/>
          <w:i/>
          <w:iCs/>
          <w:sz w:val="24"/>
          <w:szCs w:val="24"/>
          <w:vertAlign w:val="superscript"/>
        </w:rPr>
        <w:t xml:space="preserve">(наименование должности </w:t>
      </w:r>
      <w:r w:rsidR="00295561">
        <w:rPr>
          <w:rFonts w:ascii="Times New Roman" w:hAnsi="Times New Roman" w:cs="Times New Roman"/>
          <w:i/>
          <w:iCs/>
          <w:sz w:val="24"/>
          <w:szCs w:val="24"/>
          <w:vertAlign w:val="superscript"/>
        </w:rPr>
        <w:t xml:space="preserve">и </w:t>
      </w:r>
      <w:r w:rsidR="00295561" w:rsidRPr="004C794E">
        <w:rPr>
          <w:rFonts w:ascii="Times New Roman" w:hAnsi="Times New Roman" w:cs="Times New Roman"/>
          <w:i/>
          <w:iCs/>
          <w:sz w:val="24"/>
          <w:szCs w:val="24"/>
          <w:vertAlign w:val="superscript"/>
        </w:rPr>
        <w:t>Ф.И.О.</w:t>
      </w:r>
      <w:r w:rsidR="00295561">
        <w:rPr>
          <w:rFonts w:ascii="Times New Roman" w:hAnsi="Times New Roman" w:cs="Times New Roman"/>
          <w:i/>
          <w:iCs/>
          <w:sz w:val="24"/>
          <w:szCs w:val="24"/>
          <w:vertAlign w:val="superscript"/>
        </w:rPr>
        <w:t xml:space="preserve"> </w:t>
      </w:r>
      <w:r w:rsidRPr="004C794E">
        <w:rPr>
          <w:rFonts w:ascii="Times New Roman" w:hAnsi="Times New Roman" w:cs="Times New Roman"/>
          <w:i/>
          <w:iCs/>
          <w:sz w:val="24"/>
          <w:szCs w:val="24"/>
          <w:vertAlign w:val="superscript"/>
        </w:rPr>
        <w:t>руководителя</w:t>
      </w:r>
      <w:r w:rsidR="00295561">
        <w:rPr>
          <w:rFonts w:ascii="Times New Roman" w:hAnsi="Times New Roman" w:cs="Times New Roman"/>
          <w:i/>
          <w:iCs/>
          <w:sz w:val="24"/>
          <w:szCs w:val="24"/>
          <w:vertAlign w:val="superscript"/>
        </w:rPr>
        <w:t>)</w:t>
      </w:r>
    </w:p>
    <w:p w:rsidR="00F034D5" w:rsidRPr="004C794E" w:rsidRDefault="00F034D5" w:rsidP="00582BDC">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F034D5" w:rsidRPr="004C794E" w:rsidRDefault="009F34C5" w:rsidP="009F34C5">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F034D5" w:rsidRPr="0038106B" w:rsidRDefault="00F034D5" w:rsidP="007E14B3">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 xml:space="preserve">запроса котировок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F900F1" w:rsidRPr="000D00BB" w:rsidRDefault="00A31BF6" w:rsidP="004C7CF9">
      <w:pPr>
        <w:spacing w:after="0" w:line="240" w:lineRule="auto"/>
        <w:ind w:firstLine="709"/>
        <w:jc w:val="both"/>
        <w:rPr>
          <w:rFonts w:eastAsia="Calibri"/>
        </w:rPr>
      </w:pPr>
      <w:r w:rsidRPr="000D00BB">
        <w:rPr>
          <w:rFonts w:ascii="Times New Roman" w:hAnsi="Times New Roman" w:cs="Times New Roman"/>
          <w:sz w:val="24"/>
          <w:szCs w:val="24"/>
        </w:rPr>
        <w:t>3</w:t>
      </w:r>
      <w:r w:rsidR="008A0A5E" w:rsidRPr="000D00BB">
        <w:rPr>
          <w:rFonts w:ascii="Times New Roman" w:hAnsi="Times New Roman" w:cs="Times New Roman"/>
          <w:sz w:val="24"/>
          <w:szCs w:val="24"/>
        </w:rPr>
        <w:t>. </w:t>
      </w:r>
      <w:r w:rsidR="00E12FBE">
        <w:rPr>
          <w:rFonts w:ascii="Times New Roman" w:hAnsi="Times New Roman" w:cs="Times New Roman"/>
          <w:sz w:val="24"/>
          <w:szCs w:val="24"/>
        </w:rPr>
        <w:t>Описание объекта закупки</w:t>
      </w:r>
      <w:r w:rsidR="00994C5A">
        <w:rPr>
          <w:rFonts w:ascii="Times New Roman" w:hAnsi="Times New Roman" w:cs="Times New Roman"/>
          <w:sz w:val="24"/>
          <w:szCs w:val="24"/>
        </w:rPr>
        <w:t>, предлагаемого к поставке:</w:t>
      </w:r>
    </w:p>
    <w:tbl>
      <w:tblPr>
        <w:tblW w:w="98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5"/>
        <w:gridCol w:w="1843"/>
        <w:gridCol w:w="2067"/>
        <w:gridCol w:w="851"/>
        <w:gridCol w:w="850"/>
      </w:tblGrid>
      <w:tr w:rsidR="00796DB1" w:rsidRPr="009C45C9" w:rsidTr="00D06D11">
        <w:trPr>
          <w:trHeight w:val="415"/>
        </w:trPr>
        <w:tc>
          <w:tcPr>
            <w:tcW w:w="568" w:type="dxa"/>
            <w:vMerge w:val="restart"/>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 п/п</w:t>
            </w:r>
          </w:p>
        </w:tc>
        <w:tc>
          <w:tcPr>
            <w:tcW w:w="7595" w:type="dxa"/>
            <w:gridSpan w:val="3"/>
            <w:shd w:val="clear" w:color="auto" w:fill="FFFFFF"/>
          </w:tcPr>
          <w:p w:rsidR="00796DB1" w:rsidRDefault="00796DB1" w:rsidP="00D06D11">
            <w:pPr>
              <w:spacing w:after="0" w:line="240" w:lineRule="auto"/>
              <w:jc w:val="center"/>
              <w:rPr>
                <w:rFonts w:ascii="Times New Roman" w:hAnsi="Times New Roman" w:cs="Times New Roman"/>
                <w:bCs/>
                <w:sz w:val="24"/>
                <w:szCs w:val="24"/>
                <w:lang w:eastAsia="ru-RU"/>
              </w:rPr>
            </w:pPr>
            <w:r w:rsidRPr="00EB6AE7">
              <w:rPr>
                <w:rFonts w:ascii="Times New Roman" w:hAnsi="Times New Roman" w:cs="Times New Roman"/>
                <w:b/>
                <w:sz w:val="24"/>
                <w:szCs w:val="24"/>
              </w:rPr>
              <w:t>Наименование</w:t>
            </w:r>
            <w:r>
              <w:rPr>
                <w:rFonts w:ascii="Times New Roman" w:hAnsi="Times New Roman" w:cs="Times New Roman"/>
                <w:b/>
                <w:sz w:val="24"/>
                <w:szCs w:val="24"/>
              </w:rPr>
              <w:t xml:space="preserve"> (описание)</w:t>
            </w:r>
            <w:r w:rsidRPr="00EB6AE7">
              <w:rPr>
                <w:rFonts w:ascii="Times New Roman" w:hAnsi="Times New Roman" w:cs="Times New Roman"/>
                <w:b/>
                <w:sz w:val="24"/>
                <w:szCs w:val="24"/>
              </w:rPr>
              <w:t xml:space="preserve"> товара</w:t>
            </w:r>
          </w:p>
        </w:tc>
        <w:tc>
          <w:tcPr>
            <w:tcW w:w="851" w:type="dxa"/>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Ед. изм.</w:t>
            </w:r>
          </w:p>
        </w:tc>
        <w:tc>
          <w:tcPr>
            <w:tcW w:w="850" w:type="dxa"/>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sidRPr="009C45C9">
              <w:rPr>
                <w:rFonts w:ascii="Times New Roman" w:hAnsi="Times New Roman" w:cs="Times New Roman"/>
                <w:b/>
                <w:bCs/>
                <w:sz w:val="24"/>
                <w:szCs w:val="24"/>
              </w:rPr>
              <w:t>Кол-во</w:t>
            </w:r>
          </w:p>
        </w:tc>
      </w:tr>
      <w:tr w:rsidR="00796DB1" w:rsidRPr="009C45C9" w:rsidTr="00D06D11">
        <w:trPr>
          <w:trHeight w:val="415"/>
        </w:trPr>
        <w:tc>
          <w:tcPr>
            <w:tcW w:w="568" w:type="dxa"/>
            <w:vMerge/>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p>
        </w:tc>
        <w:tc>
          <w:tcPr>
            <w:tcW w:w="3685" w:type="dxa"/>
            <w:shd w:val="clear" w:color="auto" w:fill="FFFFFF"/>
          </w:tcPr>
          <w:p w:rsidR="00796DB1" w:rsidRPr="00745DB7" w:rsidRDefault="00796DB1" w:rsidP="00D06D1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 (при наличии), производитель, </w:t>
            </w:r>
            <w:r>
              <w:rPr>
                <w:rFonts w:ascii="Times New Roman" w:hAnsi="Times New Roman" w:cs="Times New Roman"/>
                <w:bCs/>
                <w:sz w:val="24"/>
                <w:szCs w:val="24"/>
                <w:lang w:eastAsia="ru-RU"/>
              </w:rPr>
              <w:t>серийный номер</w:t>
            </w:r>
            <w:r w:rsidRPr="00745DB7">
              <w:rPr>
                <w:rFonts w:ascii="Times New Roman" w:hAnsi="Times New Roman" w:cs="Times New Roman"/>
                <w:bCs/>
                <w:sz w:val="24"/>
                <w:szCs w:val="24"/>
                <w:lang w:eastAsia="ru-RU"/>
              </w:rPr>
              <w:t xml:space="preserve"> производителя (при наличии)</w:t>
            </w:r>
            <w:r>
              <w:rPr>
                <w:rStyle w:val="a9"/>
                <w:rFonts w:ascii="Times New Roman" w:hAnsi="Times New Roman"/>
                <w:bCs/>
                <w:sz w:val="24"/>
                <w:szCs w:val="24"/>
                <w:lang w:eastAsia="ru-RU"/>
              </w:rPr>
              <w:footnoteReference w:id="2"/>
            </w:r>
            <w:r>
              <w:rPr>
                <w:rFonts w:ascii="Times New Roman" w:hAnsi="Times New Roman" w:cs="Times New Roman"/>
                <w:bCs/>
                <w:sz w:val="24"/>
                <w:szCs w:val="24"/>
                <w:lang w:eastAsia="ru-RU"/>
              </w:rPr>
              <w:t xml:space="preserve"> </w:t>
            </w:r>
          </w:p>
        </w:tc>
        <w:tc>
          <w:tcPr>
            <w:tcW w:w="1843" w:type="dxa"/>
            <w:shd w:val="clear" w:color="auto" w:fill="FFFFFF"/>
          </w:tcPr>
          <w:p w:rsidR="00796DB1" w:rsidRPr="00C61D3A" w:rsidRDefault="00796DB1" w:rsidP="00D06D11">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Страна происхождения товара</w:t>
            </w:r>
            <w:r>
              <w:rPr>
                <w:rFonts w:ascii="Times New Roman" w:hAnsi="Times New Roman" w:cs="Times New Roman"/>
                <w:bCs/>
                <w:sz w:val="24"/>
                <w:szCs w:val="24"/>
                <w:vertAlign w:val="superscript"/>
                <w:lang w:eastAsia="ru-RU"/>
              </w:rPr>
              <w:t>2</w:t>
            </w:r>
          </w:p>
        </w:tc>
        <w:tc>
          <w:tcPr>
            <w:tcW w:w="2067" w:type="dxa"/>
            <w:shd w:val="clear" w:color="auto" w:fill="FFFFFF"/>
          </w:tcPr>
          <w:p w:rsidR="00796DB1" w:rsidRPr="00C61D3A" w:rsidRDefault="00796DB1" w:rsidP="00D06D11">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Предлагаемые характеристики (конкретные показатели) Товара</w:t>
            </w:r>
            <w:r>
              <w:rPr>
                <w:rFonts w:ascii="Times New Roman" w:hAnsi="Times New Roman" w:cs="Times New Roman"/>
                <w:bCs/>
                <w:sz w:val="24"/>
                <w:szCs w:val="24"/>
                <w:vertAlign w:val="superscript"/>
                <w:lang w:eastAsia="ru-RU"/>
              </w:rPr>
              <w:t>3</w:t>
            </w:r>
          </w:p>
        </w:tc>
        <w:tc>
          <w:tcPr>
            <w:tcW w:w="851" w:type="dxa"/>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c>
          <w:tcPr>
            <w:tcW w:w="850" w:type="dxa"/>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568" w:type="dxa"/>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3685"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c>
          <w:tcPr>
            <w:tcW w:w="850"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568" w:type="dxa"/>
            <w:shd w:val="clear" w:color="auto" w:fill="FFFFFF"/>
          </w:tcPr>
          <w:p w:rsidR="00796DB1"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3685"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c>
          <w:tcPr>
            <w:tcW w:w="850"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8163" w:type="dxa"/>
            <w:gridSpan w:val="4"/>
            <w:shd w:val="clear" w:color="auto" w:fill="FFFFFF"/>
          </w:tcPr>
          <w:p w:rsidR="00796DB1" w:rsidRPr="0064513F" w:rsidRDefault="00796DB1" w:rsidP="00D06D11">
            <w:pPr>
              <w:tabs>
                <w:tab w:val="left" w:pos="471"/>
              </w:tabs>
              <w:suppressAutoHyphens/>
              <w:spacing w:after="0" w:line="240" w:lineRule="auto"/>
              <w:jc w:val="right"/>
              <w:rPr>
                <w:rFonts w:ascii="Times New Roman" w:hAnsi="Times New Roman" w:cs="Times New Roman"/>
                <w:b/>
                <w:bCs/>
                <w:sz w:val="24"/>
                <w:szCs w:val="24"/>
              </w:rPr>
            </w:pPr>
            <w:r w:rsidRPr="0064513F">
              <w:rPr>
                <w:rFonts w:ascii="Times New Roman" w:hAnsi="Times New Roman" w:cs="Times New Roman"/>
                <w:b/>
                <w:bCs/>
                <w:sz w:val="24"/>
                <w:szCs w:val="24"/>
              </w:rPr>
              <w:t>ИТОГО:</w:t>
            </w:r>
          </w:p>
        </w:tc>
        <w:tc>
          <w:tcPr>
            <w:tcW w:w="851" w:type="dxa"/>
            <w:shd w:val="clear" w:color="auto" w:fill="FFFFFF"/>
          </w:tcPr>
          <w:p w:rsidR="00796DB1" w:rsidRDefault="00796DB1" w:rsidP="00D06D11">
            <w:pPr>
              <w:spacing w:after="0" w:line="240" w:lineRule="auto"/>
              <w:jc w:val="center"/>
              <w:rPr>
                <w:rFonts w:ascii="Times New Roman" w:hAnsi="Times New Roman" w:cs="Times New Roman"/>
                <w:b/>
                <w:sz w:val="24"/>
                <w:szCs w:val="24"/>
              </w:rPr>
            </w:pPr>
          </w:p>
        </w:tc>
        <w:tc>
          <w:tcPr>
            <w:tcW w:w="850" w:type="dxa"/>
            <w:shd w:val="clear" w:color="auto" w:fill="FFFFFF"/>
          </w:tcPr>
          <w:p w:rsidR="00796DB1" w:rsidRPr="003B4A19" w:rsidRDefault="00796DB1" w:rsidP="00D06D11">
            <w:pPr>
              <w:spacing w:after="0" w:line="240" w:lineRule="auto"/>
              <w:jc w:val="center"/>
              <w:rPr>
                <w:rFonts w:ascii="Times New Roman" w:hAnsi="Times New Roman" w:cs="Times New Roman"/>
                <w:b/>
                <w:sz w:val="24"/>
                <w:szCs w:val="24"/>
              </w:rPr>
            </w:pPr>
          </w:p>
        </w:tc>
      </w:tr>
    </w:tbl>
    <w:p w:rsidR="00E12FBE" w:rsidRDefault="00E12FBE" w:rsidP="00695682">
      <w:pPr>
        <w:pStyle w:val="ConsNormal"/>
        <w:widowControl/>
        <w:ind w:right="0" w:firstLine="0"/>
        <w:jc w:val="both"/>
        <w:rPr>
          <w:rFonts w:ascii="Times New Roman" w:hAnsi="Times New Roman" w:cs="Times New Roman"/>
          <w:b/>
          <w:bCs/>
          <w:i/>
          <w:iCs/>
          <w:sz w:val="22"/>
          <w:szCs w:val="22"/>
        </w:rPr>
      </w:pP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AB5633" w:rsidRPr="00CB1006" w:rsidRDefault="00AB5633" w:rsidP="00AB5633">
      <w:pPr>
        <w:jc w:val="center"/>
        <w:rPr>
          <w:rFonts w:ascii="Times New Roman" w:hAnsi="Times New Roman" w:cs="Times New Roman"/>
          <w:b/>
          <w:sz w:val="24"/>
          <w:szCs w:val="24"/>
        </w:rPr>
      </w:pPr>
      <w:r w:rsidRPr="00CB1006">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2</w:t>
      </w:r>
      <w:r w:rsidRPr="00CB1006">
        <w:rPr>
          <w:rFonts w:ascii="Times New Roman" w:hAnsi="Times New Roman" w:cs="Times New Roman"/>
          <w:b/>
          <w:sz w:val="24"/>
          <w:szCs w:val="24"/>
        </w:rPr>
        <w:t>. Предложение о цене договора.</w:t>
      </w:r>
    </w:p>
    <w:p w:rsidR="00AB5633" w:rsidRPr="00CB1006" w:rsidRDefault="00AB5633" w:rsidP="00AB5633">
      <w:pPr>
        <w:spacing w:after="0" w:line="240" w:lineRule="auto"/>
        <w:jc w:val="center"/>
        <w:rPr>
          <w:rFonts w:ascii="Times New Roman" w:hAnsi="Times New Roman" w:cs="Times New Roman"/>
          <w:sz w:val="24"/>
          <w:szCs w:val="24"/>
        </w:rPr>
      </w:pPr>
      <w:r w:rsidRPr="00CB1006">
        <w:rPr>
          <w:rFonts w:ascii="Times New Roman" w:hAnsi="Times New Roman" w:cs="Times New Roman"/>
          <w:sz w:val="24"/>
          <w:szCs w:val="24"/>
        </w:rPr>
        <w:t>На бланке организации.                                    ___________________________________</w:t>
      </w:r>
    </w:p>
    <w:p w:rsidR="00AB5633" w:rsidRPr="00CB1006" w:rsidRDefault="00AB5633" w:rsidP="00AB5633">
      <w:pPr>
        <w:spacing w:after="0" w:line="240" w:lineRule="auto"/>
        <w:ind w:right="1135"/>
        <w:jc w:val="right"/>
        <w:rPr>
          <w:rFonts w:ascii="Times New Roman" w:hAnsi="Times New Roman" w:cs="Times New Roman"/>
          <w:i/>
          <w:sz w:val="24"/>
          <w:szCs w:val="24"/>
          <w:vertAlign w:val="superscript"/>
        </w:rPr>
      </w:pPr>
      <w:r w:rsidRPr="00CB1006">
        <w:rPr>
          <w:rFonts w:ascii="Times New Roman" w:hAnsi="Times New Roman" w:cs="Times New Roman"/>
          <w:i/>
          <w:sz w:val="24"/>
          <w:szCs w:val="24"/>
          <w:vertAlign w:val="superscript"/>
        </w:rPr>
        <w:t>(указать наименование Заказчика)</w:t>
      </w:r>
    </w:p>
    <w:p w:rsidR="00AB5633" w:rsidRPr="00CB1006" w:rsidRDefault="00AB5633" w:rsidP="00AB5633">
      <w:pPr>
        <w:spacing w:after="0" w:line="240" w:lineRule="auto"/>
        <w:rPr>
          <w:rFonts w:ascii="Times New Roman" w:hAnsi="Times New Roman" w:cs="Times New Roman"/>
          <w:sz w:val="24"/>
          <w:szCs w:val="24"/>
        </w:rPr>
      </w:pPr>
      <w:r w:rsidRPr="00CB1006">
        <w:rPr>
          <w:rFonts w:ascii="Times New Roman" w:hAnsi="Times New Roman" w:cs="Times New Roman"/>
          <w:sz w:val="24"/>
          <w:szCs w:val="24"/>
        </w:rPr>
        <w:t>Дата, исх. №</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9666DF" w:rsidRPr="00CB1006" w:rsidRDefault="009666DF" w:rsidP="009666DF">
      <w:pPr>
        <w:tabs>
          <w:tab w:val="left" w:pos="993"/>
        </w:tabs>
        <w:spacing w:after="0" w:line="240" w:lineRule="auto"/>
        <w:jc w:val="center"/>
        <w:rPr>
          <w:rFonts w:ascii="Times New Roman" w:hAnsi="Times New Roman" w:cs="Times New Roman"/>
          <w:b/>
          <w:sz w:val="24"/>
          <w:szCs w:val="24"/>
        </w:rPr>
      </w:pPr>
      <w:r w:rsidRPr="00CB1006">
        <w:rPr>
          <w:rFonts w:ascii="Times New Roman" w:hAnsi="Times New Roman" w:cs="Times New Roman"/>
          <w:b/>
          <w:sz w:val="24"/>
          <w:szCs w:val="24"/>
        </w:rPr>
        <w:t>Предложение о цене договора.</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AB5633" w:rsidRDefault="00AB5633" w:rsidP="00AB5633">
      <w:pPr>
        <w:tabs>
          <w:tab w:val="left" w:pos="993"/>
        </w:tabs>
        <w:spacing w:after="0" w:line="240" w:lineRule="auto"/>
        <w:ind w:firstLine="709"/>
        <w:jc w:val="both"/>
        <w:rPr>
          <w:rFonts w:ascii="Times New Roman" w:hAnsi="Times New Roman" w:cs="Times New Roman"/>
          <w:sz w:val="24"/>
          <w:szCs w:val="24"/>
        </w:rPr>
      </w:pPr>
      <w:r w:rsidRPr="00CB1006">
        <w:rPr>
          <w:rFonts w:ascii="Times New Roman" w:hAnsi="Times New Roman" w:cs="Times New Roman"/>
          <w:sz w:val="24"/>
          <w:szCs w:val="24"/>
        </w:rPr>
        <w:t>_______________________________________</w:t>
      </w:r>
      <w:r w:rsidR="00DF3CE9">
        <w:rPr>
          <w:rFonts w:ascii="Times New Roman" w:hAnsi="Times New Roman" w:cs="Times New Roman"/>
          <w:sz w:val="24"/>
          <w:szCs w:val="24"/>
        </w:rPr>
        <w:t>_______________________________</w:t>
      </w:r>
    </w:p>
    <w:p w:rsidR="00AB5633" w:rsidRDefault="00AB5633" w:rsidP="00AB5633">
      <w:pPr>
        <w:spacing w:after="0" w:line="240" w:lineRule="auto"/>
        <w:ind w:firstLine="709"/>
        <w:jc w:val="both"/>
        <w:rPr>
          <w:rFonts w:ascii="Times New Roman" w:hAnsi="Times New Roman" w:cs="Times New Roman"/>
          <w:sz w:val="24"/>
          <w:szCs w:val="24"/>
          <w:vertAlign w:val="superscript"/>
        </w:rPr>
      </w:pPr>
      <w:r w:rsidRPr="00CB1006">
        <w:rPr>
          <w:rFonts w:ascii="Times New Roman" w:hAnsi="Times New Roman" w:cs="Times New Roman"/>
          <w:sz w:val="24"/>
          <w:szCs w:val="24"/>
          <w:vertAlign w:val="superscript"/>
        </w:rPr>
        <w:tab/>
      </w:r>
      <w:r w:rsidRPr="00CB1006">
        <w:rPr>
          <w:rFonts w:ascii="Times New Roman" w:hAnsi="Times New Roman" w:cs="Times New Roman"/>
          <w:sz w:val="24"/>
          <w:szCs w:val="24"/>
          <w:vertAlign w:val="superscript"/>
        </w:rPr>
        <w:tab/>
        <w:t xml:space="preserve">     (</w:t>
      </w:r>
      <w:r w:rsidRPr="00CB1006">
        <w:rPr>
          <w:rFonts w:ascii="Times New Roman" w:hAnsi="Times New Roman" w:cs="Times New Roman"/>
          <w:i/>
          <w:iCs/>
          <w:sz w:val="24"/>
          <w:szCs w:val="24"/>
          <w:vertAlign w:val="superscript"/>
        </w:rPr>
        <w:t xml:space="preserve">наименование участника </w:t>
      </w:r>
      <w:r w:rsidRPr="00CB1006">
        <w:rPr>
          <w:rFonts w:ascii="Times New Roman" w:hAnsi="Times New Roman" w:cs="Times New Roman"/>
          <w:i/>
          <w:sz w:val="24"/>
          <w:szCs w:val="24"/>
          <w:vertAlign w:val="superscript"/>
        </w:rPr>
        <w:t>запроса котировок в электронной форме</w:t>
      </w:r>
      <w:r w:rsidRPr="00CB1006">
        <w:rPr>
          <w:rFonts w:ascii="Times New Roman" w:hAnsi="Times New Roman" w:cs="Times New Roman"/>
          <w:sz w:val="24"/>
          <w:szCs w:val="24"/>
          <w:vertAlign w:val="superscript"/>
        </w:rPr>
        <w:t>)</w:t>
      </w:r>
    </w:p>
    <w:p w:rsidR="00DF3CE9" w:rsidRDefault="00DF3CE9" w:rsidP="00AB5633">
      <w:pPr>
        <w:spacing w:after="0" w:line="240" w:lineRule="auto"/>
        <w:ind w:firstLine="709"/>
        <w:jc w:val="both"/>
        <w:rPr>
          <w:rFonts w:ascii="Times New Roman" w:hAnsi="Times New Roman" w:cs="Times New Roman"/>
          <w:sz w:val="24"/>
          <w:szCs w:val="24"/>
          <w:vertAlign w:val="superscript"/>
        </w:rPr>
      </w:pPr>
    </w:p>
    <w:p w:rsidR="009666DF" w:rsidRPr="005C2C86" w:rsidRDefault="009666DF" w:rsidP="009666DF">
      <w:pPr>
        <w:pStyle w:val="1"/>
        <w:spacing w:before="0"/>
        <w:ind w:firstLine="709"/>
        <w:jc w:val="both"/>
        <w:rPr>
          <w:rFonts w:ascii="Times New Roman" w:hAnsi="Times New Roman" w:cs="Times New Roman"/>
          <w:b w:val="0"/>
          <w:i/>
          <w:color w:val="auto"/>
          <w:sz w:val="24"/>
          <w:szCs w:val="24"/>
        </w:rPr>
      </w:pPr>
      <w:r w:rsidRPr="005C2C86">
        <w:rPr>
          <w:rFonts w:ascii="Times New Roman" w:hAnsi="Times New Roman" w:cs="Times New Roman"/>
          <w:b w:val="0"/>
          <w:color w:val="auto"/>
          <w:sz w:val="24"/>
          <w:szCs w:val="24"/>
        </w:rPr>
        <w:t xml:space="preserve">Предлагаемая нами цена договора на </w:t>
      </w:r>
      <w:r w:rsidR="000C77C1" w:rsidRPr="000C77C1">
        <w:rPr>
          <w:rFonts w:ascii="Times New Roman" w:hAnsi="Times New Roman" w:cs="Times New Roman"/>
          <w:b w:val="0"/>
          <w:color w:val="auto"/>
          <w:sz w:val="24"/>
          <w:szCs w:val="24"/>
        </w:rPr>
        <w:t xml:space="preserve">поставку </w:t>
      </w:r>
      <w:r w:rsidR="00AD3F04">
        <w:rPr>
          <w:rFonts w:ascii="Times New Roman" w:hAnsi="Times New Roman" w:cs="Times New Roman"/>
          <w:b w:val="0"/>
          <w:color w:val="auto"/>
          <w:sz w:val="24"/>
          <w:szCs w:val="24"/>
        </w:rPr>
        <w:t>инструмента электрического и комплектующих к нему</w:t>
      </w:r>
      <w:r w:rsidR="00FD01E1" w:rsidRPr="00FD01E1">
        <w:rPr>
          <w:rFonts w:ascii="Times New Roman" w:hAnsi="Times New Roman" w:cs="Times New Roman"/>
          <w:b w:val="0"/>
          <w:color w:val="auto"/>
          <w:sz w:val="24"/>
          <w:szCs w:val="24"/>
        </w:rPr>
        <w:t xml:space="preserve"> </w:t>
      </w:r>
      <w:r w:rsidRPr="005C2C86">
        <w:rPr>
          <w:rFonts w:ascii="Times New Roman" w:hAnsi="Times New Roman" w:cs="Times New Roman"/>
          <w:b w:val="0"/>
          <w:color w:val="auto"/>
          <w:sz w:val="24"/>
          <w:szCs w:val="24"/>
        </w:rPr>
        <w:t xml:space="preserve">составляет: ________ (____________) рублей, </w:t>
      </w:r>
      <w:r w:rsidRPr="005C2C86">
        <w:rPr>
          <w:rFonts w:ascii="Times New Roman" w:hAnsi="Times New Roman"/>
          <w:b w:val="0"/>
          <w:i/>
          <w:color w:val="auto"/>
          <w:sz w:val="24"/>
          <w:szCs w:val="24"/>
        </w:rPr>
        <w:t xml:space="preserve">(указать </w:t>
      </w:r>
      <w:r w:rsidR="000C77C1">
        <w:rPr>
          <w:rFonts w:ascii="Times New Roman" w:hAnsi="Times New Roman" w:cs="Times New Roman"/>
          <w:b w:val="0"/>
          <w:i/>
          <w:color w:val="auto"/>
          <w:sz w:val="24"/>
          <w:szCs w:val="24"/>
        </w:rPr>
        <w:t xml:space="preserve">цену заявки цифрами и  прописью), </w:t>
      </w:r>
      <w:r w:rsidR="000C77C1" w:rsidRPr="000C77C1">
        <w:rPr>
          <w:rFonts w:ascii="Times New Roman" w:hAnsi="Times New Roman" w:cs="Times New Roman"/>
          <w:b w:val="0"/>
          <w:color w:val="auto"/>
          <w:sz w:val="24"/>
          <w:szCs w:val="24"/>
        </w:rPr>
        <w:t>в т.ч. НДС</w:t>
      </w:r>
      <w:r w:rsidR="000C77C1">
        <w:rPr>
          <w:rFonts w:ascii="Times New Roman" w:hAnsi="Times New Roman" w:cs="Times New Roman"/>
          <w:b w:val="0"/>
          <w:i/>
          <w:color w:val="auto"/>
          <w:sz w:val="24"/>
          <w:szCs w:val="24"/>
        </w:rPr>
        <w:t xml:space="preserve"> (указать сумму НДС цифрами и прописью)</w:t>
      </w:r>
    </w:p>
    <w:p w:rsidR="00C6750D" w:rsidRDefault="00C6750D" w:rsidP="00C6750D">
      <w:pPr>
        <w:shd w:val="clear" w:color="auto" w:fill="FFFFFF" w:themeFill="background1"/>
        <w:spacing w:before="40" w:after="40"/>
        <w:rPr>
          <w:rFonts w:ascii="Times New Roman" w:hAnsi="Times New Roman" w:cs="Times New Roman"/>
          <w:b/>
          <w:sz w:val="24"/>
          <w:szCs w:val="24"/>
        </w:rPr>
      </w:pPr>
    </w:p>
    <w:p w:rsidR="00C6750D"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Спецификация</w:t>
      </w:r>
    </w:p>
    <w:p w:rsidR="009666DF" w:rsidRPr="007C2534"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 xml:space="preserve">на поставку </w:t>
      </w:r>
      <w:r w:rsidR="00AD3F04">
        <w:rPr>
          <w:rFonts w:ascii="Times New Roman" w:hAnsi="Times New Roman" w:cs="Times New Roman"/>
          <w:b/>
          <w:sz w:val="24"/>
          <w:szCs w:val="24"/>
        </w:rPr>
        <w:t>инструмента электрического и комплектующих к нему</w:t>
      </w:r>
    </w:p>
    <w:tbl>
      <w:tblPr>
        <w:tblW w:w="9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3969"/>
        <w:gridCol w:w="1984"/>
        <w:gridCol w:w="709"/>
        <w:gridCol w:w="709"/>
        <w:gridCol w:w="992"/>
        <w:gridCol w:w="993"/>
      </w:tblGrid>
      <w:tr w:rsidR="00FD7CD3" w:rsidRPr="00EB6AE7" w:rsidTr="005D2436">
        <w:trPr>
          <w:trHeight w:val="471"/>
        </w:trPr>
        <w:tc>
          <w:tcPr>
            <w:tcW w:w="539" w:type="dxa"/>
            <w:vMerge w:val="restart"/>
            <w:vAlign w:val="center"/>
          </w:tcPr>
          <w:p w:rsidR="00FD7CD3" w:rsidRPr="000A7904" w:rsidRDefault="00FD7CD3" w:rsidP="00D06D11">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t>п/п</w:t>
            </w:r>
          </w:p>
        </w:tc>
        <w:tc>
          <w:tcPr>
            <w:tcW w:w="5953" w:type="dxa"/>
            <w:gridSpan w:val="2"/>
            <w:vAlign w:val="center"/>
          </w:tcPr>
          <w:p w:rsidR="00FD7CD3" w:rsidRPr="000A7904" w:rsidRDefault="00FD7CD3" w:rsidP="00D06D11">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Наименование товара</w:t>
            </w:r>
            <w:r w:rsidRPr="000A7904">
              <w:rPr>
                <w:rStyle w:val="a9"/>
                <w:rFonts w:ascii="Times New Roman" w:hAnsi="Times New Roman"/>
                <w:b/>
                <w:bCs/>
                <w:sz w:val="24"/>
                <w:szCs w:val="24"/>
                <w:lang w:eastAsia="ru-RU"/>
              </w:rPr>
              <w:footnoteReference w:id="3"/>
            </w:r>
            <w:r w:rsidRPr="000A7904">
              <w:rPr>
                <w:rFonts w:ascii="Times New Roman" w:hAnsi="Times New Roman" w:cs="Times New Roman"/>
                <w:b/>
                <w:bCs/>
                <w:sz w:val="24"/>
                <w:szCs w:val="24"/>
                <w:lang w:eastAsia="ru-RU"/>
              </w:rPr>
              <w:t>)</w:t>
            </w:r>
          </w:p>
        </w:tc>
        <w:tc>
          <w:tcPr>
            <w:tcW w:w="709" w:type="dxa"/>
            <w:vMerge w:val="restart"/>
            <w:vAlign w:val="center"/>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709" w:type="dxa"/>
            <w:vMerge w:val="restart"/>
            <w:vAlign w:val="center"/>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Merge w:val="restart"/>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Merge w:val="restart"/>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FD7CD3" w:rsidRPr="00EB6AE7" w:rsidTr="005D2436">
        <w:trPr>
          <w:trHeight w:val="945"/>
        </w:trPr>
        <w:tc>
          <w:tcPr>
            <w:tcW w:w="539" w:type="dxa"/>
            <w:vMerge/>
            <w:vAlign w:val="center"/>
          </w:tcPr>
          <w:p w:rsidR="00FD7CD3" w:rsidRPr="00EB6AE7" w:rsidRDefault="00FD7CD3" w:rsidP="00D06D11">
            <w:pPr>
              <w:ind w:left="-137" w:right="-108"/>
              <w:jc w:val="center"/>
              <w:rPr>
                <w:rFonts w:ascii="Times New Roman" w:hAnsi="Times New Roman" w:cs="Times New Roman"/>
                <w:b/>
                <w:sz w:val="24"/>
                <w:szCs w:val="24"/>
              </w:rPr>
            </w:pPr>
          </w:p>
        </w:tc>
        <w:tc>
          <w:tcPr>
            <w:tcW w:w="3969" w:type="dxa"/>
            <w:vAlign w:val="center"/>
          </w:tcPr>
          <w:p w:rsidR="00FD7CD3" w:rsidRPr="000A7904" w:rsidRDefault="00FD7CD3" w:rsidP="00D06D11">
            <w:pPr>
              <w:spacing w:after="0" w:line="240" w:lineRule="auto"/>
              <w:jc w:val="center"/>
              <w:rPr>
                <w:rFonts w:ascii="Times New Roman" w:hAnsi="Times New Roman" w:cs="Times New Roman"/>
                <w:sz w:val="24"/>
                <w:szCs w:val="24"/>
              </w:rPr>
            </w:pPr>
            <w:r w:rsidRPr="000A7904">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w:t>
            </w:r>
            <w:r>
              <w:rPr>
                <w:rFonts w:ascii="Times New Roman" w:hAnsi="Times New Roman" w:cs="Times New Roman"/>
                <w:bCs/>
                <w:sz w:val="24"/>
                <w:szCs w:val="24"/>
                <w:lang w:eastAsia="ru-RU"/>
              </w:rPr>
              <w:t>ер производителя (при наличии)</w:t>
            </w:r>
          </w:p>
        </w:tc>
        <w:tc>
          <w:tcPr>
            <w:tcW w:w="1984" w:type="dxa"/>
            <w:vAlign w:val="center"/>
          </w:tcPr>
          <w:p w:rsidR="00FD7CD3" w:rsidRPr="000A7904" w:rsidRDefault="00FD7CD3" w:rsidP="00D06D1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Страна происхождения товара</w:t>
            </w:r>
          </w:p>
        </w:tc>
        <w:tc>
          <w:tcPr>
            <w:tcW w:w="709" w:type="dxa"/>
            <w:vMerge/>
            <w:vAlign w:val="center"/>
          </w:tcPr>
          <w:p w:rsidR="00FD7CD3" w:rsidRPr="00EB6AE7" w:rsidRDefault="00FD7CD3" w:rsidP="00D06D11">
            <w:pPr>
              <w:jc w:val="center"/>
              <w:rPr>
                <w:rFonts w:ascii="Times New Roman" w:hAnsi="Times New Roman" w:cs="Times New Roman"/>
                <w:b/>
                <w:sz w:val="24"/>
                <w:szCs w:val="24"/>
              </w:rPr>
            </w:pPr>
          </w:p>
        </w:tc>
        <w:tc>
          <w:tcPr>
            <w:tcW w:w="709" w:type="dxa"/>
            <w:vMerge/>
            <w:vAlign w:val="center"/>
          </w:tcPr>
          <w:p w:rsidR="00FD7CD3" w:rsidRPr="00EB6AE7" w:rsidRDefault="00FD7CD3" w:rsidP="00D06D11">
            <w:pPr>
              <w:jc w:val="center"/>
              <w:rPr>
                <w:rFonts w:ascii="Times New Roman" w:hAnsi="Times New Roman" w:cs="Times New Roman"/>
                <w:b/>
                <w:sz w:val="24"/>
                <w:szCs w:val="24"/>
              </w:rPr>
            </w:pPr>
          </w:p>
        </w:tc>
        <w:tc>
          <w:tcPr>
            <w:tcW w:w="992" w:type="dxa"/>
            <w:vMerge/>
          </w:tcPr>
          <w:p w:rsidR="00FD7CD3" w:rsidRDefault="00FD7CD3" w:rsidP="00D06D11">
            <w:pPr>
              <w:jc w:val="center"/>
              <w:rPr>
                <w:rFonts w:ascii="Times New Roman" w:hAnsi="Times New Roman" w:cs="Times New Roman"/>
                <w:b/>
                <w:sz w:val="24"/>
                <w:szCs w:val="24"/>
              </w:rPr>
            </w:pPr>
          </w:p>
        </w:tc>
        <w:tc>
          <w:tcPr>
            <w:tcW w:w="993" w:type="dxa"/>
            <w:vMerge/>
          </w:tcPr>
          <w:p w:rsidR="00FD7CD3" w:rsidRPr="00EB6AE7" w:rsidRDefault="00FD7CD3" w:rsidP="00D06D11">
            <w:pPr>
              <w:jc w:val="center"/>
              <w:rPr>
                <w:rFonts w:ascii="Times New Roman" w:hAnsi="Times New Roman" w:cs="Times New Roman"/>
                <w:b/>
                <w:sz w:val="24"/>
                <w:szCs w:val="24"/>
              </w:rPr>
            </w:pPr>
          </w:p>
        </w:tc>
      </w:tr>
      <w:tr w:rsidR="00FD7CD3" w:rsidRPr="00EB6AE7" w:rsidTr="005D2436">
        <w:trPr>
          <w:trHeight w:val="326"/>
        </w:trPr>
        <w:tc>
          <w:tcPr>
            <w:tcW w:w="53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3969" w:type="dxa"/>
            <w:tcBorders>
              <w:bottom w:val="single" w:sz="4" w:space="0" w:color="auto"/>
            </w:tcBorders>
            <w:vAlign w:val="center"/>
          </w:tcPr>
          <w:p w:rsidR="00FD7CD3" w:rsidRPr="009113AD" w:rsidRDefault="00FD7CD3" w:rsidP="00D06D11">
            <w:pPr>
              <w:rPr>
                <w:rFonts w:ascii="Times New Roman" w:hAnsi="Times New Roman" w:cs="Times New Roman"/>
                <w:sz w:val="24"/>
                <w:szCs w:val="24"/>
              </w:rPr>
            </w:pPr>
          </w:p>
        </w:tc>
        <w:tc>
          <w:tcPr>
            <w:tcW w:w="1984" w:type="dxa"/>
            <w:tcBorders>
              <w:bottom w:val="single" w:sz="4" w:space="0" w:color="auto"/>
            </w:tcBorders>
            <w:vAlign w:val="center"/>
          </w:tcPr>
          <w:p w:rsidR="00FD7CD3" w:rsidRPr="009113AD" w:rsidRDefault="00FD7CD3" w:rsidP="00D06D11">
            <w:pPr>
              <w:rPr>
                <w:rFonts w:ascii="Times New Roman" w:hAnsi="Times New Roman" w:cs="Times New Roman"/>
                <w:sz w:val="24"/>
                <w:szCs w:val="24"/>
              </w:rPr>
            </w:pPr>
          </w:p>
        </w:tc>
        <w:tc>
          <w:tcPr>
            <w:tcW w:w="70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70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992" w:type="dxa"/>
            <w:tcBorders>
              <w:bottom w:val="single" w:sz="4" w:space="0" w:color="auto"/>
            </w:tcBorders>
            <w:vAlign w:val="center"/>
          </w:tcPr>
          <w:p w:rsidR="00FD7CD3" w:rsidRPr="00EB6AE7" w:rsidRDefault="00FD7CD3" w:rsidP="00D06D11">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FD7CD3" w:rsidRPr="00EB6AE7" w:rsidRDefault="00FD7CD3" w:rsidP="00D06D11">
            <w:pPr>
              <w:jc w:val="right"/>
              <w:rPr>
                <w:rFonts w:ascii="Times New Roman" w:hAnsi="Times New Roman" w:cs="Times New Roman"/>
                <w:color w:val="000000"/>
                <w:sz w:val="24"/>
                <w:szCs w:val="24"/>
              </w:rPr>
            </w:pPr>
          </w:p>
        </w:tc>
      </w:tr>
      <w:tr w:rsidR="00FD7CD3" w:rsidRPr="00EB6AE7" w:rsidTr="005D2436">
        <w:trPr>
          <w:trHeight w:val="308"/>
        </w:trPr>
        <w:tc>
          <w:tcPr>
            <w:tcW w:w="539" w:type="dxa"/>
          </w:tcPr>
          <w:p w:rsidR="00FD7CD3" w:rsidRPr="00EB6AE7" w:rsidRDefault="00FD7CD3" w:rsidP="00D06D11">
            <w:pPr>
              <w:pStyle w:val="af9"/>
              <w:spacing w:before="0" w:after="0"/>
              <w:jc w:val="right"/>
              <w:rPr>
                <w:b/>
              </w:rPr>
            </w:pPr>
          </w:p>
        </w:tc>
        <w:tc>
          <w:tcPr>
            <w:tcW w:w="8363" w:type="dxa"/>
            <w:gridSpan w:val="5"/>
          </w:tcPr>
          <w:p w:rsidR="00FD7CD3" w:rsidRPr="00EB6AE7" w:rsidRDefault="00FD7CD3" w:rsidP="00D06D11">
            <w:pPr>
              <w:pStyle w:val="af9"/>
              <w:spacing w:before="0" w:after="0"/>
              <w:jc w:val="right"/>
              <w:rPr>
                <w:b/>
              </w:rPr>
            </w:pPr>
            <w:r w:rsidRPr="00EB6AE7">
              <w:rPr>
                <w:b/>
              </w:rPr>
              <w:t>ИТОГО:</w:t>
            </w:r>
          </w:p>
        </w:tc>
        <w:tc>
          <w:tcPr>
            <w:tcW w:w="993" w:type="dxa"/>
          </w:tcPr>
          <w:p w:rsidR="00FD7CD3" w:rsidRPr="00EB6AE7" w:rsidRDefault="00FD7CD3" w:rsidP="00D06D11">
            <w:pPr>
              <w:jc w:val="right"/>
              <w:rPr>
                <w:rFonts w:ascii="Times New Roman" w:hAnsi="Times New Roman" w:cs="Times New Roman"/>
                <w:b/>
                <w:sz w:val="24"/>
                <w:szCs w:val="24"/>
              </w:rPr>
            </w:pPr>
          </w:p>
        </w:tc>
      </w:tr>
      <w:tr w:rsidR="00FD7CD3" w:rsidRPr="00EB6AE7" w:rsidTr="005D2436">
        <w:trPr>
          <w:trHeight w:val="256"/>
        </w:trPr>
        <w:tc>
          <w:tcPr>
            <w:tcW w:w="539" w:type="dxa"/>
          </w:tcPr>
          <w:p w:rsidR="00FD7CD3" w:rsidRPr="00EB6AE7" w:rsidRDefault="00FD7CD3" w:rsidP="00D06D11">
            <w:pPr>
              <w:pStyle w:val="af9"/>
              <w:spacing w:before="0" w:after="0"/>
              <w:jc w:val="right"/>
              <w:rPr>
                <w:b/>
              </w:rPr>
            </w:pPr>
          </w:p>
        </w:tc>
        <w:tc>
          <w:tcPr>
            <w:tcW w:w="8363" w:type="dxa"/>
            <w:gridSpan w:val="5"/>
          </w:tcPr>
          <w:p w:rsidR="00FD7CD3" w:rsidRPr="00EB6AE7" w:rsidRDefault="00FD7CD3" w:rsidP="00D06D11">
            <w:pPr>
              <w:pStyle w:val="af9"/>
              <w:spacing w:before="0" w:after="0"/>
              <w:jc w:val="right"/>
              <w:rPr>
                <w:b/>
              </w:rPr>
            </w:pPr>
            <w:r w:rsidRPr="00EB6AE7">
              <w:rPr>
                <w:b/>
              </w:rPr>
              <w:t>в т.ч. НДС</w:t>
            </w:r>
            <w:r>
              <w:rPr>
                <w:b/>
              </w:rPr>
              <w:t xml:space="preserve"> 20%</w:t>
            </w:r>
            <w:r w:rsidRPr="00EB6AE7">
              <w:rPr>
                <w:b/>
              </w:rPr>
              <w:t>:</w:t>
            </w:r>
          </w:p>
        </w:tc>
        <w:tc>
          <w:tcPr>
            <w:tcW w:w="993" w:type="dxa"/>
          </w:tcPr>
          <w:p w:rsidR="00FD7CD3" w:rsidRPr="00EB6AE7" w:rsidRDefault="00FD7CD3" w:rsidP="00D06D11">
            <w:pPr>
              <w:jc w:val="right"/>
              <w:rPr>
                <w:rFonts w:ascii="Times New Roman" w:hAnsi="Times New Roman" w:cs="Times New Roman"/>
                <w:b/>
                <w:sz w:val="24"/>
                <w:szCs w:val="24"/>
              </w:rPr>
            </w:pPr>
          </w:p>
        </w:tc>
      </w:tr>
    </w:tbl>
    <w:p w:rsidR="009666DF" w:rsidRPr="005C2C86" w:rsidRDefault="009666DF" w:rsidP="009666DF">
      <w:pPr>
        <w:spacing w:after="0" w:line="240" w:lineRule="auto"/>
        <w:ind w:firstLine="709"/>
        <w:jc w:val="both"/>
        <w:rPr>
          <w:rFonts w:ascii="Times New Roman" w:hAnsi="Times New Roman" w:cs="Times New Roman"/>
          <w:sz w:val="24"/>
          <w:szCs w:val="24"/>
          <w:highlight w:val="yellow"/>
        </w:rPr>
      </w:pPr>
    </w:p>
    <w:p w:rsidR="007C2D3A" w:rsidRPr="00AA1CA0" w:rsidRDefault="007C2534" w:rsidP="007C2D3A">
      <w:pPr>
        <w:ind w:firstLine="709"/>
        <w:jc w:val="both"/>
        <w:rPr>
          <w:rFonts w:ascii="Times New Roman" w:hAnsi="Times New Roman" w:cs="Times New Roman"/>
          <w:sz w:val="24"/>
          <w:szCs w:val="24"/>
          <w:lang w:eastAsia="zh-CN"/>
        </w:rPr>
      </w:pPr>
      <w:r w:rsidRPr="00623E67">
        <w:rPr>
          <w:rFonts w:ascii="Times New Roman" w:hAnsi="Times New Roman" w:cs="Times New Roman"/>
          <w:sz w:val="24"/>
          <w:szCs w:val="24"/>
        </w:rPr>
        <w:t xml:space="preserve">Предлагаемая цена </w:t>
      </w:r>
      <w:r w:rsidRPr="00623E67">
        <w:rPr>
          <w:rFonts w:ascii="Times New Roman" w:hAnsi="Times New Roman" w:cs="Times New Roman"/>
          <w:sz w:val="24"/>
          <w:szCs w:val="24"/>
          <w:lang w:eastAsia="zh-CN"/>
        </w:rPr>
        <w:t xml:space="preserve">включает в себя </w:t>
      </w:r>
      <w:r w:rsidR="007C2D3A" w:rsidRPr="00AA1CA0">
        <w:rPr>
          <w:rFonts w:ascii="Times New Roman" w:hAnsi="Times New Roman" w:cs="Times New Roman"/>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C640CF">
        <w:rPr>
          <w:rFonts w:ascii="Times New Roman" w:hAnsi="Times New Roman" w:cs="Times New Roman"/>
          <w:sz w:val="24"/>
          <w:szCs w:val="24"/>
          <w:lang w:eastAsia="zh-CN"/>
        </w:rPr>
        <w:t xml:space="preserve">гарантийного обслуживания, </w:t>
      </w:r>
      <w:r w:rsidR="007C2D3A" w:rsidRPr="00AA1CA0">
        <w:rPr>
          <w:rFonts w:ascii="Times New Roman" w:hAnsi="Times New Roman" w:cs="Times New Roman"/>
          <w:sz w:val="24"/>
          <w:szCs w:val="24"/>
          <w:lang w:eastAsia="zh-CN"/>
        </w:rPr>
        <w:t xml:space="preserve">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 xml:space="preserve">оговора или в связи с его исполнением, включая расходы, которые нельзя было предусмотреть при заключении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оговора.</w:t>
      </w:r>
    </w:p>
    <w:p w:rsidR="00056FBF" w:rsidRPr="009378FD" w:rsidRDefault="00056FBF" w:rsidP="007C2D3A">
      <w:pPr>
        <w:spacing w:after="0" w:line="240" w:lineRule="auto"/>
        <w:ind w:firstLine="709"/>
        <w:jc w:val="both"/>
        <w:rPr>
          <w:rFonts w:ascii="Times New Roman" w:hAnsi="Times New Roman" w:cs="Times New Roman"/>
          <w:b/>
          <w:bCs/>
          <w:i/>
          <w:iCs/>
          <w:sz w:val="24"/>
          <w:szCs w:val="24"/>
        </w:rPr>
      </w:pPr>
    </w:p>
    <w:p w:rsidR="00DC1F45" w:rsidRDefault="00DC1F45" w:rsidP="00AB5633">
      <w:pPr>
        <w:pStyle w:val="ConsNormal"/>
        <w:widowControl/>
        <w:ind w:right="0" w:firstLine="0"/>
        <w:jc w:val="both"/>
        <w:rPr>
          <w:rFonts w:ascii="Times New Roman" w:hAnsi="Times New Roman" w:cs="Times New Roman"/>
          <w:b/>
          <w:bCs/>
          <w:i/>
          <w:iCs/>
          <w:sz w:val="22"/>
          <w:szCs w:val="22"/>
        </w:rPr>
      </w:pPr>
    </w:p>
    <w:p w:rsidR="00AB5633" w:rsidRPr="001C69CA" w:rsidRDefault="00AB5633" w:rsidP="00AB5633">
      <w:pPr>
        <w:pStyle w:val="ConsNormal"/>
        <w:widowControl/>
        <w:ind w:right="0" w:firstLine="0"/>
        <w:jc w:val="both"/>
      </w:pPr>
      <w:r w:rsidRPr="001C69CA">
        <w:rPr>
          <w:rFonts w:ascii="Times New Roman" w:hAnsi="Times New Roman" w:cs="Times New Roman"/>
          <w:b/>
          <w:bCs/>
          <w:i/>
          <w:iCs/>
          <w:sz w:val="22"/>
          <w:szCs w:val="22"/>
        </w:rPr>
        <w:t xml:space="preserve">Форма должна быть </w:t>
      </w:r>
      <w:r w:rsidRPr="001C69CA">
        <w:rPr>
          <w:rFonts w:ascii="Times New Roman" w:hAnsi="Times New Roman" w:cs="Times New Roman"/>
          <w:b/>
          <w:bCs/>
          <w:i/>
          <w:color w:val="000000"/>
          <w:sz w:val="22"/>
          <w:szCs w:val="22"/>
          <w:shd w:val="clear" w:color="auto" w:fill="FFFFFF"/>
        </w:rPr>
        <w:t xml:space="preserve">подписана </w:t>
      </w:r>
      <w:r w:rsidRPr="001C69CA">
        <w:rPr>
          <w:rFonts w:ascii="Times New Roman" w:hAnsi="Times New Roman" w:cs="Times New Roman"/>
          <w:b/>
          <w:bCs/>
          <w:i/>
          <w:iCs/>
          <w:sz w:val="22"/>
          <w:szCs w:val="22"/>
        </w:rPr>
        <w:t xml:space="preserve">усиленной квалифицированной </w:t>
      </w:r>
      <w:r w:rsidRPr="001C69CA">
        <w:rPr>
          <w:rFonts w:ascii="Times New Roman" w:hAnsi="Times New Roman" w:cs="Times New Roman"/>
          <w:b/>
          <w:i/>
          <w:color w:val="000000"/>
          <w:sz w:val="22"/>
          <w:szCs w:val="22"/>
        </w:rPr>
        <w:t>электронной подписью</w:t>
      </w:r>
      <w:r w:rsidRPr="001C69CA">
        <w:rPr>
          <w:rFonts w:ascii="Times New Roman" w:hAnsi="Times New Roman" w:cs="Times New Roman"/>
          <w:b/>
          <w:bCs/>
          <w:i/>
          <w:iCs/>
          <w:sz w:val="22"/>
          <w:szCs w:val="22"/>
        </w:rPr>
        <w:t xml:space="preserve"> уполномоченного лица участника закупки</w:t>
      </w:r>
      <w:r w:rsidRPr="001C69CA">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p>
    <w:p w:rsidR="003B3250" w:rsidRPr="0056161A" w:rsidRDefault="00FE70AC" w:rsidP="003B3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3B3250" w:rsidRPr="0056161A">
        <w:rPr>
          <w:rFonts w:ascii="Times New Roman" w:hAnsi="Times New Roman" w:cs="Times New Roman"/>
          <w:b/>
          <w:sz w:val="24"/>
          <w:szCs w:val="24"/>
        </w:rPr>
        <w:lastRenderedPageBreak/>
        <w:t xml:space="preserve">ФОРМА </w:t>
      </w:r>
      <w:r w:rsidR="003B3250">
        <w:rPr>
          <w:rFonts w:ascii="Times New Roman" w:hAnsi="Times New Roman" w:cs="Times New Roman"/>
          <w:b/>
          <w:sz w:val="24"/>
          <w:szCs w:val="24"/>
        </w:rPr>
        <w:t>3</w:t>
      </w:r>
      <w:r w:rsidR="008D4BA4">
        <w:rPr>
          <w:rFonts w:ascii="Times New Roman" w:hAnsi="Times New Roman" w:cs="Times New Roman"/>
          <w:b/>
          <w:sz w:val="24"/>
          <w:szCs w:val="24"/>
        </w:rPr>
        <w:t>.</w:t>
      </w:r>
      <w:r w:rsidR="003B3250" w:rsidRPr="00750625">
        <w:rPr>
          <w:rFonts w:ascii="Times New Roman" w:hAnsi="Times New Roman" w:cs="Times New Roman"/>
          <w:b/>
          <w:sz w:val="24"/>
          <w:szCs w:val="24"/>
        </w:rPr>
        <w:t xml:space="preserve"> </w:t>
      </w:r>
      <w:r w:rsidR="003B3250"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877"/>
        <w:gridCol w:w="4837"/>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707E8B">
          <w:headerReference w:type="default" r:id="rId17"/>
          <w:footerReference w:type="default" r:id="rId18"/>
          <w:pgSz w:w="11905" w:h="16838"/>
          <w:pgMar w:top="1134" w:right="706" w:bottom="993" w:left="1701"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3.1.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E1170F" w:rsidRPr="00D57D50" w:rsidRDefault="00E1170F" w:rsidP="00E1170F">
      <w:pPr>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1170F" w:rsidRPr="00D57D50" w:rsidRDefault="00E1170F" w:rsidP="00E1170F">
      <w:pPr>
        <w:ind w:left="709"/>
        <w:contextualSpacing/>
        <w:jc w:val="both"/>
        <w:rPr>
          <w:rFonts w:ascii="Times New Roman" w:hAnsi="Times New Roman" w:cs="Times New Roman"/>
          <w:sz w:val="24"/>
          <w:szCs w:val="24"/>
        </w:rPr>
      </w:pP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0F709C">
        <w:rPr>
          <w:rFonts w:ascii="Times New Roman" w:hAnsi="Times New Roman" w:cs="Times New Roman"/>
          <w:color w:val="222222"/>
          <w:sz w:val="24"/>
          <w:szCs w:val="24"/>
        </w:rPr>
        <w:t>по форме, рекомендованной Заказчиком (форма 1),</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
    <w:p w:rsidR="00E1170F" w:rsidRPr="005B1A40" w:rsidRDefault="00E1170F" w:rsidP="00E1170F">
      <w:pPr>
        <w:spacing w:after="24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Участнику закупки необходимо указывать конкретные показатели </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характеристики</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каждого вида (типа) товара (материала), предлагаемого к поставке</w:t>
      </w:r>
      <w:r>
        <w:rPr>
          <w:rFonts w:ascii="Times New Roman" w:hAnsi="Times New Roman" w:cs="Times New Roman"/>
          <w:color w:val="222222"/>
          <w:sz w:val="24"/>
          <w:szCs w:val="24"/>
        </w:rPr>
        <w:t>, а также страну происхождения товара.</w:t>
      </w:r>
      <w:r w:rsidRPr="00D57D50">
        <w:rPr>
          <w:rFonts w:ascii="Times New Roman" w:hAnsi="Times New Roman" w:cs="Times New Roman"/>
          <w:color w:val="222222"/>
          <w:sz w:val="24"/>
          <w:szCs w:val="24"/>
        </w:rPr>
        <w:t xml:space="preserve">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менее»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более»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«±»,«&lt;»,«&gt;»,«≥»,«≤» устанавливаются в требуемом значении Сведений о товарах слева от числового значения показателя.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(-ые) показатель (-и) из данного диапазона, включая крайние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и</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
    <w:p w:rsidR="00A239F7" w:rsidRPr="00AF6155" w:rsidRDefault="00E1170F" w:rsidP="00B73EA5">
      <w:pPr>
        <w:jc w:val="both"/>
        <w:rPr>
          <w:rFonts w:ascii="Times New Roman" w:hAnsi="Times New Roman" w:cs="Times New Roman"/>
          <w:b/>
          <w:bCs/>
          <w:sz w:val="24"/>
          <w:szCs w:val="24"/>
        </w:rPr>
      </w:pPr>
      <w:r>
        <w:rPr>
          <w:rFonts w:ascii="Times New Roman" w:hAnsi="Times New Roman" w:cs="Times New Roman"/>
          <w:sz w:val="24"/>
          <w:szCs w:val="24"/>
        </w:rPr>
        <w:br w:type="page"/>
      </w:r>
    </w:p>
    <w:p w:rsidR="00A239F7" w:rsidRDefault="00A239F7" w:rsidP="007E23A2">
      <w:pPr>
        <w:jc w:val="both"/>
        <w:rPr>
          <w:rFonts w:ascii="Times New Roman" w:hAnsi="Times New Roman" w:cs="Times New Roman"/>
          <w:sz w:val="24"/>
          <w:szCs w:val="24"/>
        </w:rPr>
        <w:sectPr w:rsidR="00A239F7" w:rsidSect="00707E8B">
          <w:headerReference w:type="default" r:id="rId19"/>
          <w:footerReference w:type="default" r:id="rId20"/>
          <w:pgSz w:w="11905" w:h="16838"/>
          <w:pgMar w:top="1134" w:right="706" w:bottom="993" w:left="1701" w:header="113" w:footer="510" w:gutter="0"/>
          <w:cols w:space="720"/>
          <w:noEndnote/>
          <w:docGrid w:linePitch="299"/>
        </w:sectPr>
      </w:pPr>
    </w:p>
    <w:p w:rsidR="001C4298" w:rsidRDefault="001C4298" w:rsidP="00297921">
      <w:pPr>
        <w:jc w:val="center"/>
        <w:rPr>
          <w:rFonts w:ascii="Times New Roman" w:eastAsia="Times New Roman" w:hAnsi="Times New Roman" w:cs="Times New Roman"/>
          <w:color w:val="000000"/>
          <w:sz w:val="24"/>
          <w:szCs w:val="24"/>
          <w:lang w:eastAsia="ru-RU"/>
        </w:rPr>
      </w:pPr>
    </w:p>
    <w:tbl>
      <w:tblPr>
        <w:tblW w:w="17235" w:type="dxa"/>
        <w:tblInd w:w="93" w:type="dxa"/>
        <w:tblLayout w:type="fixed"/>
        <w:tblLook w:val="04A0" w:firstRow="1" w:lastRow="0" w:firstColumn="1" w:lastColumn="0" w:noHBand="0" w:noVBand="1"/>
      </w:tblPr>
      <w:tblGrid>
        <w:gridCol w:w="520"/>
        <w:gridCol w:w="2330"/>
        <w:gridCol w:w="1517"/>
        <w:gridCol w:w="143"/>
        <w:gridCol w:w="1240"/>
        <w:gridCol w:w="277"/>
        <w:gridCol w:w="1076"/>
        <w:gridCol w:w="164"/>
        <w:gridCol w:w="1112"/>
        <w:gridCol w:w="241"/>
        <w:gridCol w:w="1034"/>
        <w:gridCol w:w="1895"/>
        <w:gridCol w:w="185"/>
        <w:gridCol w:w="1606"/>
        <w:gridCol w:w="425"/>
        <w:gridCol w:w="1185"/>
        <w:gridCol w:w="889"/>
        <w:gridCol w:w="1396"/>
      </w:tblGrid>
      <w:tr w:rsidR="00736ED0" w:rsidRPr="00736ED0" w:rsidTr="00736ED0">
        <w:trPr>
          <w:trHeight w:val="900"/>
        </w:trPr>
        <w:tc>
          <w:tcPr>
            <w:tcW w:w="17235" w:type="dxa"/>
            <w:gridSpan w:val="18"/>
            <w:tcBorders>
              <w:top w:val="nil"/>
              <w:left w:val="nil"/>
              <w:bottom w:val="nil"/>
              <w:right w:val="nil"/>
            </w:tcBorders>
            <w:shd w:val="clear" w:color="auto" w:fill="auto"/>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8"/>
                <w:szCs w:val="28"/>
                <w:lang w:eastAsia="ru-RU"/>
              </w:rPr>
            </w:pPr>
            <w:r w:rsidRPr="00736ED0">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736ED0">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736ED0" w:rsidRPr="00736ED0" w:rsidTr="00736ED0">
        <w:trPr>
          <w:trHeight w:val="855"/>
        </w:trPr>
        <w:tc>
          <w:tcPr>
            <w:tcW w:w="17235" w:type="dxa"/>
            <w:gridSpan w:val="18"/>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sz w:val="26"/>
                <w:szCs w:val="26"/>
                <w:u w:val="single"/>
                <w:lang w:eastAsia="ru-RU"/>
              </w:rPr>
            </w:pPr>
            <w:r w:rsidRPr="00736ED0">
              <w:rPr>
                <w:rFonts w:ascii="Times New Roman" w:eastAsia="Times New Roman" w:hAnsi="Times New Roman" w:cs="Times New Roman"/>
                <w:color w:val="000000"/>
                <w:sz w:val="26"/>
                <w:szCs w:val="26"/>
                <w:u w:val="single"/>
                <w:lang w:eastAsia="ru-RU"/>
              </w:rPr>
              <w:t xml:space="preserve">Управление по поставкам продукции </w:t>
            </w:r>
          </w:p>
        </w:tc>
      </w:tr>
      <w:tr w:rsidR="00736ED0" w:rsidRPr="00736ED0" w:rsidTr="00736ED0">
        <w:trPr>
          <w:trHeight w:val="315"/>
        </w:trPr>
        <w:tc>
          <w:tcPr>
            <w:tcW w:w="520" w:type="dxa"/>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4"/>
                <w:szCs w:val="24"/>
                <w:lang w:eastAsia="ru-RU"/>
              </w:rPr>
            </w:pPr>
          </w:p>
        </w:tc>
        <w:tc>
          <w:tcPr>
            <w:tcW w:w="3847"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660" w:type="dxa"/>
            <w:gridSpan w:val="3"/>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240"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53"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034"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80"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31"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74"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96"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r>
      <w:tr w:rsidR="00736ED0" w:rsidRPr="00736ED0" w:rsidTr="00736ED0">
        <w:trPr>
          <w:gridAfter w:val="2"/>
          <w:wAfter w:w="2285" w:type="dxa"/>
          <w:trHeight w:val="138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 п/п</w:t>
            </w:r>
          </w:p>
        </w:tc>
        <w:tc>
          <w:tcPr>
            <w:tcW w:w="23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Предмет договора (наименование закупки (товара, работы, услуги)</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Количество </w:t>
            </w:r>
            <w:r w:rsidRPr="00736ED0">
              <w:rPr>
                <w:rFonts w:ascii="Times New Roman" w:eastAsia="Times New Roman" w:hAnsi="Times New Roman" w:cs="Times New Roman"/>
                <w:b/>
                <w:bCs/>
                <w:color w:val="000000"/>
                <w:lang w:eastAsia="ru-RU"/>
              </w:rPr>
              <w:br/>
              <w:t>(объем)</w:t>
            </w:r>
            <w:r w:rsidRPr="00736ED0">
              <w:rPr>
                <w:rFonts w:ascii="Times New Roman" w:eastAsia="Times New Roman" w:hAnsi="Times New Roman" w:cs="Times New Roman"/>
                <w:b/>
                <w:bCs/>
                <w:color w:val="000000"/>
                <w:lang w:eastAsia="ru-RU"/>
              </w:rPr>
              <w:br/>
              <w:t xml:space="preserve">закупаемого товара (работы, услуги) </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Ед. изм.</w:t>
            </w:r>
          </w:p>
        </w:tc>
        <w:tc>
          <w:tcPr>
            <w:tcW w:w="3904" w:type="dxa"/>
            <w:gridSpan w:val="6"/>
            <w:tcBorders>
              <w:top w:val="single" w:sz="4" w:space="0" w:color="auto"/>
              <w:left w:val="nil"/>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Источники ценовой информации,</w:t>
            </w:r>
            <w:r w:rsidRPr="00736ED0">
              <w:rPr>
                <w:rFonts w:ascii="Times New Roman" w:eastAsia="Times New Roman" w:hAnsi="Times New Roman" w:cs="Times New Roman"/>
                <w:b/>
                <w:bCs/>
                <w:color w:val="000000"/>
                <w:lang w:eastAsia="ru-RU"/>
              </w:rPr>
              <w:br/>
              <w:t>дата получения ценовой информации</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НМЦД</w:t>
            </w:r>
            <w:r w:rsidRPr="00736ED0">
              <w:rPr>
                <w:rFonts w:ascii="Times New Roman" w:eastAsia="Times New Roman" w:hAnsi="Times New Roman" w:cs="Times New Roman"/>
                <w:b/>
                <w:bCs/>
                <w:color w:val="000000"/>
                <w:lang w:eastAsia="ru-RU"/>
              </w:rPr>
              <w:br/>
              <w:t>(средняя цена закупки</w:t>
            </w:r>
            <w:r w:rsidRPr="00736ED0">
              <w:rPr>
                <w:rFonts w:ascii="Times New Roman" w:eastAsia="Times New Roman" w:hAnsi="Times New Roman" w:cs="Times New Roman"/>
                <w:b/>
                <w:bCs/>
                <w:color w:val="000000"/>
                <w:lang w:eastAsia="ru-RU"/>
              </w:rPr>
              <w:br/>
              <w:t>(товара, работы, услуги),</w:t>
            </w:r>
            <w:r w:rsidRPr="00736ED0">
              <w:rPr>
                <w:rFonts w:ascii="Times New Roman" w:eastAsia="Times New Roman" w:hAnsi="Times New Roman" w:cs="Times New Roman"/>
                <w:b/>
                <w:bCs/>
                <w:color w:val="000000"/>
                <w:lang w:eastAsia="ru-RU"/>
              </w:rPr>
              <w:br/>
              <w:t>руб.</w:t>
            </w:r>
          </w:p>
        </w:tc>
        <w:tc>
          <w:tcPr>
            <w:tcW w:w="179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Коэффициент вариации цен* (не должен превышать 33%)</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Дата подготовки НМЦД</w:t>
            </w:r>
          </w:p>
        </w:tc>
      </w:tr>
      <w:tr w:rsidR="00736ED0" w:rsidRPr="00736ED0" w:rsidTr="00736ED0">
        <w:trPr>
          <w:gridAfter w:val="2"/>
          <w:wAfter w:w="2285" w:type="dxa"/>
          <w:trHeight w:val="11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35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w:t>
            </w:r>
          </w:p>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 № 1 </w:t>
            </w:r>
          </w:p>
          <w:p w:rsidR="00736ED0" w:rsidRPr="00736ED0" w:rsidRDefault="00736ED0" w:rsidP="00AD3F04">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от </w:t>
            </w:r>
            <w:r w:rsidR="00E658D5">
              <w:rPr>
                <w:rFonts w:ascii="Times New Roman" w:eastAsia="Times New Roman" w:hAnsi="Times New Roman" w:cs="Times New Roman"/>
                <w:b/>
                <w:bCs/>
                <w:color w:val="000000"/>
                <w:lang w:eastAsia="ru-RU"/>
              </w:rPr>
              <w:t>1</w:t>
            </w:r>
            <w:r w:rsidR="00AD3F04">
              <w:rPr>
                <w:rFonts w:ascii="Times New Roman" w:eastAsia="Times New Roman" w:hAnsi="Times New Roman" w:cs="Times New Roman"/>
                <w:b/>
                <w:bCs/>
                <w:color w:val="000000"/>
                <w:lang w:eastAsia="ru-RU"/>
              </w:rPr>
              <w:t>9</w:t>
            </w:r>
            <w:r w:rsidRPr="00736ED0">
              <w:rPr>
                <w:rFonts w:ascii="Times New Roman" w:eastAsia="Times New Roman" w:hAnsi="Times New Roman" w:cs="Times New Roman"/>
                <w:b/>
                <w:bCs/>
                <w:color w:val="000000"/>
                <w:lang w:eastAsia="ru-RU"/>
              </w:rPr>
              <w:t>.0</w:t>
            </w:r>
            <w:r w:rsidR="00E658D5">
              <w:rPr>
                <w:rFonts w:ascii="Times New Roman" w:eastAsia="Times New Roman" w:hAnsi="Times New Roman" w:cs="Times New Roman"/>
                <w:b/>
                <w:bCs/>
                <w:color w:val="000000"/>
                <w:lang w:eastAsia="ru-RU"/>
              </w:rPr>
              <w:t>8</w:t>
            </w:r>
            <w:r w:rsidRPr="00736ED0">
              <w:rPr>
                <w:rFonts w:ascii="Times New Roman" w:eastAsia="Times New Roman" w:hAnsi="Times New Roman" w:cs="Times New Roman"/>
                <w:b/>
                <w:bCs/>
                <w:color w:val="000000"/>
                <w:lang w:eastAsia="ru-RU"/>
              </w:rPr>
              <w:t>.2022</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w:t>
            </w:r>
          </w:p>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 № 2 </w:t>
            </w:r>
          </w:p>
          <w:p w:rsidR="00736ED0" w:rsidRPr="00736ED0" w:rsidRDefault="00736ED0" w:rsidP="00AD3F04">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от </w:t>
            </w:r>
            <w:r w:rsidR="00AD3F04">
              <w:rPr>
                <w:rFonts w:ascii="Times New Roman" w:eastAsia="Times New Roman" w:hAnsi="Times New Roman" w:cs="Times New Roman"/>
                <w:b/>
                <w:bCs/>
                <w:color w:val="000000"/>
                <w:lang w:eastAsia="ru-RU"/>
              </w:rPr>
              <w:t>19</w:t>
            </w:r>
            <w:r w:rsidRPr="00736ED0">
              <w:rPr>
                <w:rFonts w:ascii="Times New Roman" w:eastAsia="Times New Roman" w:hAnsi="Times New Roman" w:cs="Times New Roman"/>
                <w:b/>
                <w:bCs/>
                <w:color w:val="000000"/>
                <w:lang w:eastAsia="ru-RU"/>
              </w:rPr>
              <w:t>.0</w:t>
            </w:r>
            <w:r w:rsidR="00E658D5">
              <w:rPr>
                <w:rFonts w:ascii="Times New Roman" w:eastAsia="Times New Roman" w:hAnsi="Times New Roman" w:cs="Times New Roman"/>
                <w:b/>
                <w:bCs/>
                <w:color w:val="000000"/>
                <w:lang w:eastAsia="ru-RU"/>
              </w:rPr>
              <w:t>8</w:t>
            </w:r>
            <w:r w:rsidRPr="00736ED0">
              <w:rPr>
                <w:rFonts w:ascii="Times New Roman" w:eastAsia="Times New Roman" w:hAnsi="Times New Roman" w:cs="Times New Roman"/>
                <w:b/>
                <w:bCs/>
                <w:color w:val="000000"/>
                <w:lang w:eastAsia="ru-RU"/>
              </w:rPr>
              <w:t>.2022</w:t>
            </w:r>
          </w:p>
        </w:tc>
        <w:tc>
          <w:tcPr>
            <w:tcW w:w="127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w:t>
            </w:r>
          </w:p>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 № 3 </w:t>
            </w:r>
          </w:p>
          <w:p w:rsidR="00736ED0" w:rsidRPr="00736ED0" w:rsidRDefault="00736ED0" w:rsidP="00AD3F04">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от </w:t>
            </w:r>
            <w:r w:rsidR="00E658D5">
              <w:rPr>
                <w:rFonts w:ascii="Times New Roman" w:eastAsia="Times New Roman" w:hAnsi="Times New Roman" w:cs="Times New Roman"/>
                <w:b/>
                <w:bCs/>
                <w:color w:val="000000"/>
                <w:lang w:eastAsia="ru-RU"/>
              </w:rPr>
              <w:t>1</w:t>
            </w:r>
            <w:r w:rsidR="00AD3F04">
              <w:rPr>
                <w:rFonts w:ascii="Times New Roman" w:eastAsia="Times New Roman" w:hAnsi="Times New Roman" w:cs="Times New Roman"/>
                <w:b/>
                <w:bCs/>
                <w:color w:val="000000"/>
                <w:lang w:eastAsia="ru-RU"/>
              </w:rPr>
              <w:t>9</w:t>
            </w:r>
            <w:r w:rsidRPr="00736ED0">
              <w:rPr>
                <w:rFonts w:ascii="Times New Roman" w:eastAsia="Times New Roman" w:hAnsi="Times New Roman" w:cs="Times New Roman"/>
                <w:b/>
                <w:bCs/>
                <w:color w:val="000000"/>
                <w:lang w:eastAsia="ru-RU"/>
              </w:rPr>
              <w:t>.0</w:t>
            </w:r>
            <w:r w:rsidR="00E658D5">
              <w:rPr>
                <w:rFonts w:ascii="Times New Roman" w:eastAsia="Times New Roman" w:hAnsi="Times New Roman" w:cs="Times New Roman"/>
                <w:b/>
                <w:bCs/>
                <w:color w:val="000000"/>
                <w:lang w:eastAsia="ru-RU"/>
              </w:rPr>
              <w:t>8</w:t>
            </w:r>
            <w:r w:rsidRPr="00736ED0">
              <w:rPr>
                <w:rFonts w:ascii="Times New Roman" w:eastAsia="Times New Roman" w:hAnsi="Times New Roman" w:cs="Times New Roman"/>
                <w:b/>
                <w:bCs/>
                <w:color w:val="000000"/>
                <w:lang w:eastAsia="ru-RU"/>
              </w:rPr>
              <w:t xml:space="preserve">.2022 </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2"/>
          <w:wAfter w:w="2285" w:type="dxa"/>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2"/>
          <w:wAfter w:w="2285" w:type="dxa"/>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3904" w:type="dxa"/>
            <w:gridSpan w:val="6"/>
            <w:tcBorders>
              <w:top w:val="single" w:sz="4" w:space="0" w:color="auto"/>
              <w:left w:val="nil"/>
              <w:bottom w:val="single" w:sz="4" w:space="0" w:color="auto"/>
              <w:right w:val="single" w:sz="4" w:space="0" w:color="000000"/>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Цена закупки (товара, работы, услуги), руб.</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AD3F04" w:rsidRPr="00736ED0" w:rsidTr="00736ED0">
        <w:trPr>
          <w:gridAfter w:val="2"/>
          <w:wAfter w:w="2285" w:type="dxa"/>
          <w:trHeight w:val="11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D3F04" w:rsidRPr="00736ED0" w:rsidRDefault="00AD3F04" w:rsidP="00AD3F04">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1</w:t>
            </w:r>
          </w:p>
        </w:tc>
        <w:tc>
          <w:tcPr>
            <w:tcW w:w="2330" w:type="dxa"/>
            <w:tcBorders>
              <w:top w:val="nil"/>
              <w:left w:val="nil"/>
              <w:bottom w:val="single" w:sz="4" w:space="0" w:color="auto"/>
              <w:right w:val="single" w:sz="4" w:space="0" w:color="auto"/>
            </w:tcBorders>
            <w:shd w:val="clear" w:color="auto" w:fill="auto"/>
            <w:vAlign w:val="center"/>
            <w:hideMark/>
          </w:tcPr>
          <w:p w:rsidR="00AD3F04" w:rsidRPr="00AD3F04" w:rsidRDefault="00AD3F04" w:rsidP="00AD3F04">
            <w:pPr>
              <w:spacing w:after="0" w:line="240" w:lineRule="auto"/>
              <w:jc w:val="center"/>
              <w:rPr>
                <w:rFonts w:ascii="Times New Roman" w:hAnsi="Times New Roman" w:cs="Times New Roman"/>
                <w:color w:val="000000"/>
                <w:sz w:val="24"/>
                <w:szCs w:val="24"/>
              </w:rPr>
            </w:pPr>
            <w:r w:rsidRPr="00AD3F04">
              <w:rPr>
                <w:rFonts w:ascii="Times New Roman" w:hAnsi="Times New Roman" w:cs="Times New Roman"/>
                <w:color w:val="000000"/>
                <w:sz w:val="24"/>
                <w:szCs w:val="24"/>
              </w:rPr>
              <w:t>Поставка инструмента электрического и комплектующих к нему</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AD3F04" w:rsidRPr="00AD3F04" w:rsidRDefault="00AD3F04" w:rsidP="00AD3F04">
            <w:pPr>
              <w:spacing w:after="0" w:line="240" w:lineRule="auto"/>
              <w:jc w:val="center"/>
              <w:rPr>
                <w:rFonts w:ascii="Times New Roman" w:hAnsi="Times New Roman" w:cs="Times New Roman"/>
                <w:color w:val="000000"/>
                <w:sz w:val="24"/>
                <w:szCs w:val="24"/>
              </w:rPr>
            </w:pPr>
            <w:r w:rsidRPr="00AD3F04">
              <w:rPr>
                <w:rFonts w:ascii="Times New Roman" w:hAnsi="Times New Roman" w:cs="Times New Roman"/>
                <w:color w:val="000000"/>
                <w:sz w:val="24"/>
                <w:szCs w:val="24"/>
              </w:rPr>
              <w:t>414</w:t>
            </w:r>
          </w:p>
        </w:tc>
        <w:tc>
          <w:tcPr>
            <w:tcW w:w="1240" w:type="dxa"/>
            <w:tcBorders>
              <w:top w:val="nil"/>
              <w:left w:val="nil"/>
              <w:bottom w:val="single" w:sz="4" w:space="0" w:color="auto"/>
              <w:right w:val="single" w:sz="4" w:space="0" w:color="auto"/>
            </w:tcBorders>
            <w:shd w:val="clear" w:color="auto" w:fill="auto"/>
            <w:noWrap/>
            <w:vAlign w:val="center"/>
            <w:hideMark/>
          </w:tcPr>
          <w:p w:rsidR="00AD3F04" w:rsidRPr="00AD3F04" w:rsidRDefault="00AD3F04" w:rsidP="00AD3F04">
            <w:pPr>
              <w:spacing w:after="0" w:line="240" w:lineRule="auto"/>
              <w:jc w:val="center"/>
              <w:rPr>
                <w:rFonts w:ascii="Times New Roman" w:hAnsi="Times New Roman" w:cs="Times New Roman"/>
                <w:color w:val="000000"/>
                <w:sz w:val="24"/>
                <w:szCs w:val="24"/>
              </w:rPr>
            </w:pPr>
            <w:r w:rsidRPr="00AD3F04">
              <w:rPr>
                <w:rFonts w:ascii="Times New Roman" w:hAnsi="Times New Roman" w:cs="Times New Roman"/>
                <w:color w:val="000000"/>
                <w:sz w:val="24"/>
                <w:szCs w:val="24"/>
              </w:rPr>
              <w:t>ед.</w:t>
            </w:r>
          </w:p>
        </w:tc>
        <w:tc>
          <w:tcPr>
            <w:tcW w:w="1353" w:type="dxa"/>
            <w:gridSpan w:val="2"/>
            <w:tcBorders>
              <w:top w:val="nil"/>
              <w:left w:val="nil"/>
              <w:bottom w:val="single" w:sz="4" w:space="0" w:color="auto"/>
              <w:right w:val="single" w:sz="4" w:space="0" w:color="auto"/>
            </w:tcBorders>
            <w:shd w:val="clear" w:color="auto" w:fill="auto"/>
            <w:noWrap/>
            <w:vAlign w:val="center"/>
            <w:hideMark/>
          </w:tcPr>
          <w:p w:rsidR="00AD3F04" w:rsidRPr="00AD3F04" w:rsidRDefault="00AD3F04" w:rsidP="00AD3F04">
            <w:pPr>
              <w:spacing w:after="0" w:line="240" w:lineRule="auto"/>
              <w:jc w:val="center"/>
              <w:rPr>
                <w:rFonts w:ascii="Times New Roman" w:hAnsi="Times New Roman" w:cs="Times New Roman"/>
                <w:color w:val="000000"/>
                <w:sz w:val="24"/>
                <w:szCs w:val="24"/>
              </w:rPr>
            </w:pPr>
            <w:r w:rsidRPr="00AD3F04">
              <w:rPr>
                <w:rFonts w:ascii="Times New Roman" w:hAnsi="Times New Roman" w:cs="Times New Roman"/>
                <w:color w:val="000000"/>
                <w:sz w:val="24"/>
                <w:szCs w:val="24"/>
              </w:rPr>
              <w:t>600 393,70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D3F04" w:rsidRPr="00AD3F04" w:rsidRDefault="00AD3F04" w:rsidP="00AD3F04">
            <w:pPr>
              <w:spacing w:after="0" w:line="240" w:lineRule="auto"/>
              <w:jc w:val="center"/>
              <w:rPr>
                <w:rFonts w:ascii="Times New Roman" w:hAnsi="Times New Roman" w:cs="Times New Roman"/>
                <w:color w:val="000000"/>
                <w:sz w:val="24"/>
                <w:szCs w:val="24"/>
              </w:rPr>
            </w:pPr>
            <w:r w:rsidRPr="00AD3F04">
              <w:rPr>
                <w:rFonts w:ascii="Times New Roman" w:hAnsi="Times New Roman" w:cs="Times New Roman"/>
                <w:color w:val="000000"/>
                <w:sz w:val="24"/>
                <w:szCs w:val="24"/>
              </w:rPr>
              <w:t>619 981,52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AD3F04" w:rsidRPr="00AD3F04" w:rsidRDefault="00AD3F04" w:rsidP="00AD3F04">
            <w:pPr>
              <w:spacing w:after="0" w:line="240" w:lineRule="auto"/>
              <w:jc w:val="center"/>
              <w:rPr>
                <w:rFonts w:ascii="Times New Roman" w:hAnsi="Times New Roman" w:cs="Times New Roman"/>
                <w:color w:val="000000"/>
                <w:sz w:val="24"/>
                <w:szCs w:val="24"/>
              </w:rPr>
            </w:pPr>
            <w:r w:rsidRPr="00AD3F04">
              <w:rPr>
                <w:rFonts w:ascii="Times New Roman" w:hAnsi="Times New Roman" w:cs="Times New Roman"/>
                <w:color w:val="000000"/>
                <w:sz w:val="24"/>
                <w:szCs w:val="24"/>
              </w:rPr>
              <w:t>622 734,38</w:t>
            </w:r>
          </w:p>
        </w:tc>
        <w:tc>
          <w:tcPr>
            <w:tcW w:w="1895" w:type="dxa"/>
            <w:tcBorders>
              <w:top w:val="nil"/>
              <w:left w:val="nil"/>
              <w:bottom w:val="single" w:sz="4" w:space="0" w:color="auto"/>
              <w:right w:val="single" w:sz="4" w:space="0" w:color="auto"/>
            </w:tcBorders>
            <w:shd w:val="clear" w:color="000000" w:fill="FFFFFF"/>
            <w:vAlign w:val="center"/>
            <w:hideMark/>
          </w:tcPr>
          <w:p w:rsidR="00AD3F04" w:rsidRPr="00AD3F04" w:rsidRDefault="00AD3F04" w:rsidP="00AD3F04">
            <w:pPr>
              <w:spacing w:after="0" w:line="240" w:lineRule="auto"/>
              <w:jc w:val="center"/>
              <w:rPr>
                <w:rFonts w:ascii="Times New Roman" w:hAnsi="Times New Roman" w:cs="Times New Roman"/>
                <w:color w:val="000000"/>
                <w:sz w:val="24"/>
                <w:szCs w:val="24"/>
              </w:rPr>
            </w:pPr>
            <w:r w:rsidRPr="00AD3F04">
              <w:rPr>
                <w:rFonts w:ascii="Times New Roman" w:hAnsi="Times New Roman" w:cs="Times New Roman"/>
                <w:color w:val="000000"/>
                <w:sz w:val="24"/>
                <w:szCs w:val="24"/>
              </w:rPr>
              <w:t>614 369,87</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AD3F04" w:rsidRPr="00AD3F04" w:rsidRDefault="00AD3F04" w:rsidP="00AD3F04">
            <w:pPr>
              <w:spacing w:after="0" w:line="240" w:lineRule="auto"/>
              <w:jc w:val="center"/>
              <w:rPr>
                <w:rFonts w:ascii="Times New Roman" w:hAnsi="Times New Roman" w:cs="Times New Roman"/>
                <w:color w:val="000000"/>
                <w:sz w:val="24"/>
                <w:szCs w:val="24"/>
              </w:rPr>
            </w:pPr>
            <w:r w:rsidRPr="00AD3F04">
              <w:rPr>
                <w:rFonts w:ascii="Times New Roman" w:hAnsi="Times New Roman" w:cs="Times New Roman"/>
                <w:color w:val="000000"/>
                <w:sz w:val="24"/>
                <w:szCs w:val="24"/>
              </w:rPr>
              <w:t>1,98%</w:t>
            </w:r>
          </w:p>
        </w:tc>
        <w:tc>
          <w:tcPr>
            <w:tcW w:w="1610" w:type="dxa"/>
            <w:gridSpan w:val="2"/>
            <w:tcBorders>
              <w:top w:val="nil"/>
              <w:left w:val="nil"/>
              <w:bottom w:val="single" w:sz="4" w:space="0" w:color="auto"/>
              <w:right w:val="single" w:sz="4" w:space="0" w:color="auto"/>
            </w:tcBorders>
            <w:shd w:val="clear" w:color="000000" w:fill="FFFFFF"/>
            <w:vAlign w:val="center"/>
            <w:hideMark/>
          </w:tcPr>
          <w:p w:rsidR="00AD3F04" w:rsidRPr="00AD3F04" w:rsidRDefault="00AD3F04" w:rsidP="00AD3F04">
            <w:pPr>
              <w:spacing w:after="0" w:line="240" w:lineRule="auto"/>
              <w:jc w:val="center"/>
              <w:rPr>
                <w:rFonts w:ascii="Times New Roman" w:hAnsi="Times New Roman" w:cs="Times New Roman"/>
                <w:color w:val="000000"/>
                <w:sz w:val="24"/>
                <w:szCs w:val="24"/>
              </w:rPr>
            </w:pPr>
            <w:r w:rsidRPr="00AD3F04">
              <w:rPr>
                <w:rFonts w:ascii="Times New Roman" w:hAnsi="Times New Roman" w:cs="Times New Roman"/>
                <w:color w:val="000000"/>
                <w:sz w:val="24"/>
                <w:szCs w:val="24"/>
              </w:rPr>
              <w:t>02.09.2022</w:t>
            </w:r>
          </w:p>
        </w:tc>
      </w:tr>
    </w:tbl>
    <w:p w:rsidR="00350BFF" w:rsidRDefault="00350BFF" w:rsidP="00297921">
      <w:pPr>
        <w:jc w:val="center"/>
        <w:rPr>
          <w:rFonts w:ascii="Times New Roman" w:eastAsia="Times New Roman" w:hAnsi="Times New Roman" w:cs="Times New Roman"/>
          <w:color w:val="000000"/>
          <w:sz w:val="24"/>
          <w:szCs w:val="24"/>
          <w:lang w:eastAsia="ru-RU"/>
        </w:rPr>
      </w:pPr>
    </w:p>
    <w:p w:rsidR="00297921" w:rsidRPr="00674DC0" w:rsidRDefault="00E658D5" w:rsidP="004D3A33">
      <w:pPr>
        <w:jc w:val="both"/>
        <w:rPr>
          <w:rFonts w:ascii="Times New Roman" w:hAnsi="Times New Roman" w:cs="Times New Roman"/>
          <w:b/>
          <w:sz w:val="24"/>
          <w:szCs w:val="24"/>
        </w:rPr>
      </w:pPr>
      <w:r w:rsidRPr="00E658D5">
        <w:rPr>
          <w:rFonts w:ascii="Times New Roman" w:eastAsia="Times New Roman" w:hAnsi="Times New Roman" w:cs="Times New Roman"/>
          <w:color w:val="000000"/>
          <w:sz w:val="24"/>
          <w:szCs w:val="24"/>
          <w:lang w:eastAsia="ru-RU"/>
        </w:rPr>
        <w:t xml:space="preserve">Цена договора включает в себя: </w:t>
      </w:r>
      <w:r>
        <w:rPr>
          <w:rFonts w:ascii="Times New Roman" w:eastAsia="Times New Roman" w:hAnsi="Times New Roman" w:cs="Times New Roman"/>
          <w:color w:val="000000"/>
          <w:sz w:val="24"/>
          <w:szCs w:val="24"/>
          <w:lang w:eastAsia="ru-RU"/>
        </w:rPr>
        <w:t xml:space="preserve">стоимость товара, </w:t>
      </w:r>
      <w:r w:rsidRPr="00E658D5">
        <w:rPr>
          <w:rFonts w:ascii="Times New Roman" w:eastAsia="Times New Roman" w:hAnsi="Times New Roman" w:cs="Times New Roman"/>
          <w:color w:val="000000"/>
          <w:sz w:val="24"/>
          <w:szCs w:val="24"/>
          <w:lang w:eastAsia="ru-RU"/>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C640CF">
        <w:rPr>
          <w:rFonts w:ascii="Times New Roman" w:eastAsia="Times New Roman" w:hAnsi="Times New Roman" w:cs="Times New Roman"/>
          <w:color w:val="000000"/>
          <w:sz w:val="24"/>
          <w:szCs w:val="24"/>
          <w:lang w:eastAsia="ru-RU"/>
        </w:rPr>
        <w:t xml:space="preserve">гарантийного обслуживания, </w:t>
      </w:r>
      <w:r w:rsidRPr="00E658D5">
        <w:rPr>
          <w:rFonts w:ascii="Times New Roman" w:eastAsia="Times New Roman" w:hAnsi="Times New Roman" w:cs="Times New Roman"/>
          <w:color w:val="000000"/>
          <w:sz w:val="24"/>
          <w:szCs w:val="24"/>
          <w:lang w:eastAsia="ru-RU"/>
        </w:rPr>
        <w:t xml:space="preserve">расходы на страхование, уплату налогов, сборов и иных </w:t>
      </w:r>
      <w:r w:rsidR="001C4298" w:rsidRPr="008D3C54">
        <w:rPr>
          <w:rFonts w:ascii="Times New Roman" w:eastAsia="Times New Roman" w:hAnsi="Times New Roman" w:cs="Times New Roman"/>
          <w:color w:val="000000"/>
          <w:sz w:val="24"/>
          <w:szCs w:val="24"/>
          <w:lang w:eastAsia="ru-RU"/>
        </w:rPr>
        <w:t xml:space="preserve">обязательных платежей, а также расходы, которые Поставщик должен оплачивать в соответствии с условиями </w:t>
      </w:r>
      <w:r w:rsidR="001C4298">
        <w:rPr>
          <w:rFonts w:ascii="Times New Roman" w:eastAsia="Times New Roman" w:hAnsi="Times New Roman" w:cs="Times New Roman"/>
          <w:color w:val="000000"/>
          <w:sz w:val="24"/>
          <w:szCs w:val="24"/>
          <w:lang w:eastAsia="ru-RU"/>
        </w:rPr>
        <w:t>д</w:t>
      </w:r>
      <w:r w:rsidR="001C4298" w:rsidRPr="008D3C54">
        <w:rPr>
          <w:rFonts w:ascii="Times New Roman" w:eastAsia="Times New Roman" w:hAnsi="Times New Roman" w:cs="Times New Roman"/>
          <w:color w:val="000000"/>
          <w:sz w:val="24"/>
          <w:szCs w:val="24"/>
          <w:lang w:eastAsia="ru-RU"/>
        </w:rPr>
        <w:t xml:space="preserve">оговора или в связи с его исполнением, включая расходы, которые нельзя было предусмотреть при заключении </w:t>
      </w:r>
      <w:r w:rsidR="001C4298">
        <w:rPr>
          <w:rFonts w:ascii="Times New Roman" w:eastAsia="Times New Roman" w:hAnsi="Times New Roman" w:cs="Times New Roman"/>
          <w:color w:val="000000"/>
          <w:sz w:val="24"/>
          <w:szCs w:val="24"/>
          <w:lang w:eastAsia="ru-RU"/>
        </w:rPr>
        <w:t xml:space="preserve">д </w:t>
      </w:r>
      <w:r w:rsidR="001C4298" w:rsidRPr="008D3C54">
        <w:rPr>
          <w:rFonts w:ascii="Times New Roman" w:eastAsia="Times New Roman" w:hAnsi="Times New Roman" w:cs="Times New Roman"/>
          <w:color w:val="000000"/>
          <w:sz w:val="24"/>
          <w:szCs w:val="24"/>
          <w:lang w:eastAsia="ru-RU"/>
        </w:rPr>
        <w:t>оговора.</w:t>
      </w:r>
    </w:p>
    <w:sectPr w:rsidR="00297921" w:rsidRPr="00674DC0" w:rsidSect="007E6B0F">
      <w:headerReference w:type="default" r:id="rId21"/>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AA2" w:rsidRDefault="00E17AA2" w:rsidP="00FD2685">
      <w:pPr>
        <w:spacing w:after="0" w:line="240" w:lineRule="auto"/>
      </w:pPr>
      <w:r>
        <w:separator/>
      </w:r>
    </w:p>
  </w:endnote>
  <w:endnote w:type="continuationSeparator" w:id="0">
    <w:p w:rsidR="00E17AA2" w:rsidRDefault="00E17AA2"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979471"/>
      <w:docPartObj>
        <w:docPartGallery w:val="Page Numbers (Bottom of Page)"/>
        <w:docPartUnique/>
      </w:docPartObj>
    </w:sdtPr>
    <w:sdtEndPr>
      <w:rPr>
        <w:rFonts w:ascii="Times New Roman" w:hAnsi="Times New Roman" w:cs="Times New Roman"/>
      </w:rPr>
    </w:sdtEndPr>
    <w:sdtContent>
      <w:p w:rsidR="00990410" w:rsidRPr="00671ABC" w:rsidRDefault="00990410">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317030">
          <w:rPr>
            <w:rFonts w:ascii="Times New Roman" w:hAnsi="Times New Roman" w:cs="Times New Roman"/>
            <w:noProof/>
          </w:rPr>
          <w:t>1</w:t>
        </w:r>
        <w:r w:rsidRPr="00671ABC">
          <w:rPr>
            <w:rFonts w:ascii="Times New Roman" w:hAnsi="Times New Roman" w:cs="Times New Roman"/>
          </w:rPr>
          <w:fldChar w:fldCharType="end"/>
        </w:r>
      </w:p>
    </w:sdtContent>
  </w:sdt>
  <w:p w:rsidR="00990410" w:rsidRPr="00903B2C" w:rsidRDefault="00990410">
    <w:pPr>
      <w:pStyle w:val="af7"/>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661451"/>
      <w:docPartObj>
        <w:docPartGallery w:val="Page Numbers (Bottom of Page)"/>
        <w:docPartUnique/>
      </w:docPartObj>
    </w:sdtPr>
    <w:sdtEndPr>
      <w:rPr>
        <w:rFonts w:ascii="Times New Roman" w:hAnsi="Times New Roman" w:cs="Times New Roman"/>
      </w:rPr>
    </w:sdtEndPr>
    <w:sdtContent>
      <w:p w:rsidR="00990410" w:rsidRPr="00671ABC" w:rsidRDefault="00990410">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317030">
          <w:rPr>
            <w:rFonts w:ascii="Times New Roman" w:hAnsi="Times New Roman" w:cs="Times New Roman"/>
            <w:noProof/>
          </w:rPr>
          <w:t>42</w:t>
        </w:r>
        <w:r w:rsidRPr="00671ABC">
          <w:rPr>
            <w:rFonts w:ascii="Times New Roman" w:hAnsi="Times New Roman" w:cs="Times New Roman"/>
          </w:rPr>
          <w:fldChar w:fldCharType="end"/>
        </w:r>
      </w:p>
    </w:sdtContent>
  </w:sdt>
  <w:p w:rsidR="00990410" w:rsidRPr="00903B2C" w:rsidRDefault="00990410">
    <w:pPr>
      <w:pStyle w:val="af7"/>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AA2" w:rsidRDefault="00E17AA2" w:rsidP="00FD2685">
      <w:pPr>
        <w:spacing w:after="0" w:line="240" w:lineRule="auto"/>
      </w:pPr>
      <w:r>
        <w:separator/>
      </w:r>
    </w:p>
  </w:footnote>
  <w:footnote w:type="continuationSeparator" w:id="0">
    <w:p w:rsidR="00E17AA2" w:rsidRDefault="00E17AA2" w:rsidP="00FD2685">
      <w:pPr>
        <w:spacing w:after="0" w:line="240" w:lineRule="auto"/>
      </w:pPr>
      <w:r>
        <w:continuationSeparator/>
      </w:r>
    </w:p>
  </w:footnote>
  <w:footnote w:id="1">
    <w:p w:rsidR="00990410" w:rsidRDefault="00990410"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990410" w:rsidRDefault="00990410" w:rsidP="00F04442">
      <w:pPr>
        <w:pStyle w:val="af0"/>
      </w:pPr>
    </w:p>
  </w:footnote>
  <w:footnote w:id="2">
    <w:p w:rsidR="00990410" w:rsidRDefault="00990410" w:rsidP="00796DB1">
      <w:pPr>
        <w:spacing w:after="0" w:line="240" w:lineRule="auto"/>
        <w:ind w:firstLine="34"/>
        <w:jc w:val="both"/>
        <w:rPr>
          <w:rFonts w:ascii="Times New Roman" w:hAnsi="Times New Roman" w:cs="Times New Roman"/>
          <w:sz w:val="20"/>
          <w:szCs w:val="20"/>
        </w:rPr>
      </w:pPr>
      <w:r>
        <w:rPr>
          <w:rStyle w:val="a9"/>
        </w:rPr>
        <w:footnoteRef/>
      </w:r>
      <w:r>
        <w:t xml:space="preserve">) </w:t>
      </w:r>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p>
    <w:p w:rsidR="00990410" w:rsidRDefault="00990410" w:rsidP="00796DB1">
      <w:pPr>
        <w:spacing w:after="0" w:line="240" w:lineRule="auto"/>
        <w:ind w:firstLine="34"/>
        <w:jc w:val="both"/>
        <w:rPr>
          <w:rFonts w:ascii="Times New Roman" w:hAnsi="Times New Roman" w:cs="Times New Roman"/>
          <w:sz w:val="20"/>
          <w:szCs w:val="20"/>
        </w:rPr>
      </w:pPr>
      <w:r>
        <w:rPr>
          <w:rStyle w:val="a9"/>
          <w:rFonts w:ascii="Times New Roman" w:hAnsi="Times New Roman"/>
          <w:sz w:val="20"/>
          <w:szCs w:val="20"/>
        </w:rPr>
        <w:t>2</w:t>
      </w:r>
      <w:r w:rsidRPr="009A77F8">
        <w:rPr>
          <w:rFonts w:ascii="Times New Roman" w:hAnsi="Times New Roman" w:cs="Times New Roman"/>
          <w:sz w:val="20"/>
          <w:szCs w:val="20"/>
        </w:rPr>
        <w:t>)</w:t>
      </w:r>
      <w:r>
        <w:rPr>
          <w:rFonts w:ascii="Times New Roman" w:hAnsi="Times New Roman" w:cs="Times New Roman"/>
          <w:sz w:val="20"/>
          <w:szCs w:val="20"/>
        </w:rPr>
        <w:t xml:space="preserve"> </w:t>
      </w:r>
      <w:r w:rsidRPr="009A77F8">
        <w:rPr>
          <w:rFonts w:ascii="Times New Roman" w:hAnsi="Times New Roman" w:cs="Times New Roman"/>
          <w:sz w:val="20"/>
          <w:szCs w:val="20"/>
        </w:rPr>
        <w:t>участник указывает наименование страны происхождения товара</w:t>
      </w:r>
    </w:p>
    <w:p w:rsidR="00990410" w:rsidRDefault="00990410" w:rsidP="00796DB1">
      <w:pPr>
        <w:pStyle w:val="af0"/>
        <w:jc w:val="both"/>
      </w:pPr>
      <w:r>
        <w:rPr>
          <w:rStyle w:val="a9"/>
        </w:rPr>
        <w:t>3</w:t>
      </w:r>
      <w:r w:rsidRPr="009A77F8">
        <w:t>) 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r>
        <w:t xml:space="preserve"> </w:t>
      </w:r>
    </w:p>
  </w:footnote>
  <w:footnote w:id="3">
    <w:p w:rsidR="00990410" w:rsidRPr="00257823" w:rsidRDefault="00990410" w:rsidP="00FD7CD3">
      <w:pPr>
        <w:spacing w:after="0" w:line="240" w:lineRule="auto"/>
        <w:jc w:val="both"/>
        <w:rPr>
          <w:rFonts w:ascii="Times New Roman" w:hAnsi="Times New Roman" w:cs="Times New Roman"/>
          <w:sz w:val="18"/>
          <w:szCs w:val="18"/>
        </w:rPr>
      </w:pPr>
      <w:r w:rsidRPr="00257823">
        <w:rPr>
          <w:rStyle w:val="a9"/>
          <w:sz w:val="18"/>
          <w:szCs w:val="18"/>
        </w:rPr>
        <w:footnoteRef/>
      </w:r>
      <w:r w:rsidRPr="00257823">
        <w:rPr>
          <w:sz w:val="18"/>
          <w:szCs w:val="18"/>
        </w:rPr>
        <w:t xml:space="preserve">) </w:t>
      </w:r>
      <w:r w:rsidRPr="00257823">
        <w:rPr>
          <w:rFonts w:ascii="Times New Roman" w:hAnsi="Times New Roman" w:cs="Times New Roman"/>
          <w:sz w:val="18"/>
          <w:szCs w:val="18"/>
        </w:rPr>
        <w:t xml:space="preserve">Участник закупки представляет по форме, рекомендованной Заказчиком, сведения о конкретном товаре, предлагаемом к поставке, а именно, сведения о фирменном наименовании (марке) товара, товарном знаке (при наличии), наименование производителя, артикул (серийный номер) производителя (при наличии), наименовании страны происхождения товара. </w:t>
      </w:r>
    </w:p>
    <w:p w:rsidR="00990410" w:rsidRPr="00257823" w:rsidRDefault="00990410" w:rsidP="00FD7CD3">
      <w:pPr>
        <w:spacing w:after="0" w:line="240" w:lineRule="auto"/>
        <w:ind w:firstLine="34"/>
        <w:jc w:val="both"/>
        <w:rPr>
          <w:sz w:val="18"/>
          <w:szCs w:val="18"/>
        </w:rPr>
      </w:pPr>
      <w:r>
        <w:rPr>
          <w:rFonts w:ascii="Times New Roman" w:hAnsi="Times New Roman" w:cs="Times New Roman"/>
          <w:sz w:val="18"/>
          <w:szCs w:val="18"/>
        </w:rPr>
        <w:t>Наименование товара</w:t>
      </w:r>
      <w:r w:rsidRPr="00257823">
        <w:rPr>
          <w:rFonts w:ascii="Times New Roman" w:hAnsi="Times New Roman" w:cs="Times New Roman"/>
          <w:sz w:val="18"/>
          <w:szCs w:val="18"/>
        </w:rPr>
        <w:t xml:space="preserve"> должн</w:t>
      </w:r>
      <w:r>
        <w:rPr>
          <w:rFonts w:ascii="Times New Roman" w:hAnsi="Times New Roman" w:cs="Times New Roman"/>
          <w:sz w:val="18"/>
          <w:szCs w:val="18"/>
        </w:rPr>
        <w:t>о</w:t>
      </w:r>
      <w:r w:rsidRPr="00257823">
        <w:rPr>
          <w:rFonts w:ascii="Times New Roman" w:hAnsi="Times New Roman" w:cs="Times New Roman"/>
          <w:sz w:val="18"/>
          <w:szCs w:val="18"/>
        </w:rPr>
        <w:t xml:space="preserve"> быть </w:t>
      </w:r>
      <w:r w:rsidRPr="00257823">
        <w:rPr>
          <w:rFonts w:ascii="Times New Roman" w:hAnsi="Times New Roman" w:cs="Times New Roman"/>
          <w:b/>
          <w:sz w:val="18"/>
          <w:szCs w:val="18"/>
        </w:rPr>
        <w:t>идентичн</w:t>
      </w:r>
      <w:r>
        <w:rPr>
          <w:rFonts w:ascii="Times New Roman" w:hAnsi="Times New Roman" w:cs="Times New Roman"/>
          <w:b/>
          <w:sz w:val="18"/>
          <w:szCs w:val="18"/>
        </w:rPr>
        <w:t>о</w:t>
      </w:r>
      <w:r w:rsidRPr="00257823">
        <w:rPr>
          <w:rFonts w:ascii="Times New Roman" w:hAnsi="Times New Roman" w:cs="Times New Roman"/>
          <w:sz w:val="18"/>
          <w:szCs w:val="18"/>
        </w:rPr>
        <w:t xml:space="preserve"> </w:t>
      </w:r>
      <w:r>
        <w:rPr>
          <w:rFonts w:ascii="Times New Roman" w:hAnsi="Times New Roman" w:cs="Times New Roman"/>
          <w:sz w:val="18"/>
          <w:szCs w:val="18"/>
        </w:rPr>
        <w:t>наименованию</w:t>
      </w:r>
      <w:r w:rsidRPr="00257823">
        <w:rPr>
          <w:rFonts w:ascii="Times New Roman" w:hAnsi="Times New Roman" w:cs="Times New Roman"/>
          <w:sz w:val="18"/>
          <w:szCs w:val="18"/>
        </w:rPr>
        <w:t>, представленн</w:t>
      </w:r>
      <w:r>
        <w:rPr>
          <w:rFonts w:ascii="Times New Roman" w:hAnsi="Times New Roman" w:cs="Times New Roman"/>
          <w:sz w:val="18"/>
          <w:szCs w:val="18"/>
        </w:rPr>
        <w:t>о</w:t>
      </w:r>
      <w:r w:rsidRPr="00257823">
        <w:rPr>
          <w:rFonts w:ascii="Times New Roman" w:hAnsi="Times New Roman" w:cs="Times New Roman"/>
          <w:sz w:val="18"/>
          <w:szCs w:val="18"/>
        </w:rPr>
        <w:t>м</w:t>
      </w:r>
      <w:r>
        <w:rPr>
          <w:rFonts w:ascii="Times New Roman" w:hAnsi="Times New Roman" w:cs="Times New Roman"/>
          <w:sz w:val="18"/>
          <w:szCs w:val="18"/>
        </w:rPr>
        <w:t>у</w:t>
      </w:r>
      <w:r w:rsidRPr="00257823">
        <w:rPr>
          <w:rFonts w:ascii="Times New Roman" w:hAnsi="Times New Roman" w:cs="Times New Roman"/>
          <w:sz w:val="18"/>
          <w:szCs w:val="18"/>
        </w:rPr>
        <w:t xml:space="preserve"> </w:t>
      </w:r>
      <w:r>
        <w:rPr>
          <w:rFonts w:ascii="Times New Roman" w:hAnsi="Times New Roman" w:cs="Times New Roman"/>
          <w:sz w:val="18"/>
          <w:szCs w:val="18"/>
        </w:rPr>
        <w:t xml:space="preserve">в предложении </w:t>
      </w:r>
      <w:r w:rsidRPr="00257823">
        <w:rPr>
          <w:rFonts w:ascii="Times New Roman" w:hAnsi="Times New Roman" w:cs="Times New Roman"/>
          <w:sz w:val="18"/>
          <w:szCs w:val="18"/>
        </w:rPr>
        <w:t>участник</w:t>
      </w:r>
      <w:r>
        <w:rPr>
          <w:rFonts w:ascii="Times New Roman" w:hAnsi="Times New Roman" w:cs="Times New Roman"/>
          <w:sz w:val="18"/>
          <w:szCs w:val="18"/>
        </w:rPr>
        <w:t>а</w:t>
      </w:r>
      <w:r w:rsidRPr="00257823">
        <w:rPr>
          <w:rFonts w:ascii="Times New Roman" w:hAnsi="Times New Roman" w:cs="Times New Roman"/>
          <w:sz w:val="18"/>
          <w:szCs w:val="18"/>
        </w:rPr>
        <w:t xml:space="preserve"> в </w:t>
      </w:r>
      <w:r>
        <w:rPr>
          <w:rFonts w:ascii="Times New Roman" w:hAnsi="Times New Roman" w:cs="Times New Roman"/>
          <w:sz w:val="18"/>
          <w:szCs w:val="18"/>
        </w:rPr>
        <w:t>отношении предмета закупки</w:t>
      </w:r>
      <w:r w:rsidRPr="00257823">
        <w:rPr>
          <w:rFonts w:ascii="Times New Roman" w:hAnsi="Times New Roman" w:cs="Times New Roman"/>
          <w:sz w:val="18"/>
          <w:szCs w:val="18"/>
        </w:rPr>
        <w:t xml:space="preserve"> (форма </w:t>
      </w:r>
      <w:r>
        <w:rPr>
          <w:rFonts w:ascii="Times New Roman" w:hAnsi="Times New Roman" w:cs="Times New Roman"/>
          <w:sz w:val="18"/>
          <w:szCs w:val="18"/>
        </w:rPr>
        <w:t>1</w:t>
      </w:r>
      <w:r w:rsidRPr="00257823">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10" w:rsidRPr="00434608" w:rsidRDefault="00990410">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10" w:rsidRPr="00434608" w:rsidRDefault="00990410">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10" w:rsidRDefault="00990410" w:rsidP="000052BF">
    <w:pPr>
      <w:pStyle w:val="af5"/>
      <w:jc w:val="right"/>
      <w:rPr>
        <w:rFonts w:ascii="Times New Roman" w:hAnsi="Times New Roman" w:cs="Times New Roman"/>
        <w:sz w:val="24"/>
      </w:rPr>
    </w:pPr>
  </w:p>
  <w:p w:rsidR="00990410" w:rsidRDefault="00990410" w:rsidP="000052BF">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990410" w:rsidRDefault="00990410" w:rsidP="000052BF">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990410" w:rsidRDefault="00990410" w:rsidP="000052BF">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990410" w:rsidRPr="00434608" w:rsidRDefault="00990410" w:rsidP="000052BF">
    <w:pPr>
      <w:pStyle w:val="af5"/>
      <w:jc w:val="right"/>
      <w:rPr>
        <w:rFonts w:ascii="Times New Roman" w:hAnsi="Times New Roman" w:cs="Times New Roman"/>
        <w:sz w:val="24"/>
      </w:rPr>
    </w:pPr>
    <w:r>
      <w:rPr>
        <w:rFonts w:ascii="Times New Roman" w:hAnsi="Times New Roman" w:cs="Times New Roman"/>
        <w:bCs/>
        <w:sz w:val="24"/>
        <w:szCs w:val="24"/>
      </w:rPr>
      <w:t>№ЭЗК/СМП-УПП/1</w:t>
    </w:r>
    <w:r w:rsidR="0090009B">
      <w:rPr>
        <w:rFonts w:ascii="Times New Roman" w:hAnsi="Times New Roman" w:cs="Times New Roman"/>
        <w:bCs/>
        <w:sz w:val="24"/>
        <w:szCs w:val="24"/>
      </w:rPr>
      <w:t>9</w:t>
    </w:r>
    <w:r>
      <w:rPr>
        <w:rFonts w:ascii="Times New Roman" w:hAnsi="Times New Roman" w:cs="Times New Roman"/>
        <w:bCs/>
        <w:sz w:val="24"/>
        <w:szCs w:val="24"/>
      </w:rPr>
      <w:t>-09-22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8"/>
  </w:num>
  <w:num w:numId="3">
    <w:abstractNumId w:val="4"/>
  </w:num>
  <w:num w:numId="4">
    <w:abstractNumId w:val="9"/>
  </w:num>
  <w:num w:numId="5">
    <w:abstractNumId w:val="11"/>
  </w:num>
  <w:num w:numId="6">
    <w:abstractNumId w:val="6"/>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493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46F8B"/>
    <w:rsid w:val="00053498"/>
    <w:rsid w:val="0005390F"/>
    <w:rsid w:val="00054E43"/>
    <w:rsid w:val="0005650A"/>
    <w:rsid w:val="00056FBF"/>
    <w:rsid w:val="00060DCF"/>
    <w:rsid w:val="00060F3D"/>
    <w:rsid w:val="00061122"/>
    <w:rsid w:val="000620DC"/>
    <w:rsid w:val="00062950"/>
    <w:rsid w:val="0006386A"/>
    <w:rsid w:val="000642CD"/>
    <w:rsid w:val="00064F9A"/>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460"/>
    <w:rsid w:val="00115698"/>
    <w:rsid w:val="0011686C"/>
    <w:rsid w:val="001169E3"/>
    <w:rsid w:val="0011714C"/>
    <w:rsid w:val="0011744B"/>
    <w:rsid w:val="001204FF"/>
    <w:rsid w:val="001206F2"/>
    <w:rsid w:val="001215B8"/>
    <w:rsid w:val="00122519"/>
    <w:rsid w:val="0012371D"/>
    <w:rsid w:val="00123932"/>
    <w:rsid w:val="00124889"/>
    <w:rsid w:val="001253F0"/>
    <w:rsid w:val="00127FDF"/>
    <w:rsid w:val="001308B7"/>
    <w:rsid w:val="00131B4F"/>
    <w:rsid w:val="0013213E"/>
    <w:rsid w:val="00133115"/>
    <w:rsid w:val="0013329E"/>
    <w:rsid w:val="0013332F"/>
    <w:rsid w:val="001341FB"/>
    <w:rsid w:val="00136294"/>
    <w:rsid w:val="00136483"/>
    <w:rsid w:val="001367D0"/>
    <w:rsid w:val="00136ED2"/>
    <w:rsid w:val="00137B0B"/>
    <w:rsid w:val="0014072A"/>
    <w:rsid w:val="00140EAA"/>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61D8"/>
    <w:rsid w:val="001B6464"/>
    <w:rsid w:val="001B756E"/>
    <w:rsid w:val="001B78B1"/>
    <w:rsid w:val="001C1E15"/>
    <w:rsid w:val="001C2CAE"/>
    <w:rsid w:val="001C4298"/>
    <w:rsid w:val="001C485D"/>
    <w:rsid w:val="001C5119"/>
    <w:rsid w:val="001C5434"/>
    <w:rsid w:val="001C5A20"/>
    <w:rsid w:val="001C69CA"/>
    <w:rsid w:val="001C6F09"/>
    <w:rsid w:val="001C75DF"/>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EFA"/>
    <w:rsid w:val="001E3054"/>
    <w:rsid w:val="001E3066"/>
    <w:rsid w:val="001E33C0"/>
    <w:rsid w:val="001E4F77"/>
    <w:rsid w:val="001E509D"/>
    <w:rsid w:val="001E52AC"/>
    <w:rsid w:val="001E5C40"/>
    <w:rsid w:val="001E5EFE"/>
    <w:rsid w:val="001E6833"/>
    <w:rsid w:val="001E73E4"/>
    <w:rsid w:val="001E7690"/>
    <w:rsid w:val="001E7820"/>
    <w:rsid w:val="001F0E8E"/>
    <w:rsid w:val="001F0F5E"/>
    <w:rsid w:val="001F2E05"/>
    <w:rsid w:val="001F53AE"/>
    <w:rsid w:val="001F670D"/>
    <w:rsid w:val="001F74FC"/>
    <w:rsid w:val="001F77EB"/>
    <w:rsid w:val="001F78EA"/>
    <w:rsid w:val="001F7D31"/>
    <w:rsid w:val="0020085D"/>
    <w:rsid w:val="00200C8C"/>
    <w:rsid w:val="00200E34"/>
    <w:rsid w:val="0020110B"/>
    <w:rsid w:val="002019D5"/>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27A8D"/>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3925"/>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030"/>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604BA"/>
    <w:rsid w:val="00362B9D"/>
    <w:rsid w:val="00363C5F"/>
    <w:rsid w:val="00365880"/>
    <w:rsid w:val="00365AA8"/>
    <w:rsid w:val="00365C11"/>
    <w:rsid w:val="00365D83"/>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210EF"/>
    <w:rsid w:val="0042320D"/>
    <w:rsid w:val="00424CA0"/>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12"/>
    <w:rsid w:val="00457F3E"/>
    <w:rsid w:val="00460137"/>
    <w:rsid w:val="00460735"/>
    <w:rsid w:val="004610D4"/>
    <w:rsid w:val="00461314"/>
    <w:rsid w:val="00461DE9"/>
    <w:rsid w:val="00461F7F"/>
    <w:rsid w:val="00462FD6"/>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5DD"/>
    <w:rsid w:val="005C2C86"/>
    <w:rsid w:val="005C31C8"/>
    <w:rsid w:val="005C494D"/>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55E9"/>
    <w:rsid w:val="005E5F6C"/>
    <w:rsid w:val="005E6B2D"/>
    <w:rsid w:val="005E7616"/>
    <w:rsid w:val="005E7A48"/>
    <w:rsid w:val="005F05C8"/>
    <w:rsid w:val="005F1339"/>
    <w:rsid w:val="005F1735"/>
    <w:rsid w:val="005F18BC"/>
    <w:rsid w:val="005F1B6A"/>
    <w:rsid w:val="005F247C"/>
    <w:rsid w:val="005F24A6"/>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2D12"/>
    <w:rsid w:val="006142CF"/>
    <w:rsid w:val="006142F3"/>
    <w:rsid w:val="00615E14"/>
    <w:rsid w:val="0061707A"/>
    <w:rsid w:val="006203A5"/>
    <w:rsid w:val="00622BB3"/>
    <w:rsid w:val="0063028A"/>
    <w:rsid w:val="006308F7"/>
    <w:rsid w:val="00630D3F"/>
    <w:rsid w:val="0063184E"/>
    <w:rsid w:val="00632119"/>
    <w:rsid w:val="00636609"/>
    <w:rsid w:val="00637858"/>
    <w:rsid w:val="00637A5C"/>
    <w:rsid w:val="00637ACE"/>
    <w:rsid w:val="00637DDF"/>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EEE"/>
    <w:rsid w:val="006D2163"/>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F8E"/>
    <w:rsid w:val="007353DF"/>
    <w:rsid w:val="007358AE"/>
    <w:rsid w:val="007358EA"/>
    <w:rsid w:val="00736193"/>
    <w:rsid w:val="00736838"/>
    <w:rsid w:val="00736A49"/>
    <w:rsid w:val="00736AEA"/>
    <w:rsid w:val="00736EC6"/>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4AE0"/>
    <w:rsid w:val="0075572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24A9"/>
    <w:rsid w:val="007A2982"/>
    <w:rsid w:val="007A2CC7"/>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50D4"/>
    <w:rsid w:val="00816455"/>
    <w:rsid w:val="00816804"/>
    <w:rsid w:val="00816E33"/>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894"/>
    <w:rsid w:val="008E659C"/>
    <w:rsid w:val="008E73C2"/>
    <w:rsid w:val="008E7D41"/>
    <w:rsid w:val="008E7DAF"/>
    <w:rsid w:val="008F08A0"/>
    <w:rsid w:val="008F0D83"/>
    <w:rsid w:val="008F1F96"/>
    <w:rsid w:val="008F21E5"/>
    <w:rsid w:val="008F22F6"/>
    <w:rsid w:val="008F30DE"/>
    <w:rsid w:val="008F59B7"/>
    <w:rsid w:val="008F62B6"/>
    <w:rsid w:val="008F653D"/>
    <w:rsid w:val="008F6722"/>
    <w:rsid w:val="0090009B"/>
    <w:rsid w:val="00900697"/>
    <w:rsid w:val="00900929"/>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695"/>
    <w:rsid w:val="0097101B"/>
    <w:rsid w:val="009722CA"/>
    <w:rsid w:val="0097239C"/>
    <w:rsid w:val="00972665"/>
    <w:rsid w:val="00972B48"/>
    <w:rsid w:val="00973B4E"/>
    <w:rsid w:val="00975348"/>
    <w:rsid w:val="0097545B"/>
    <w:rsid w:val="009760B1"/>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410"/>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E3A"/>
    <w:rsid w:val="009C52F5"/>
    <w:rsid w:val="009C72BB"/>
    <w:rsid w:val="009C72F0"/>
    <w:rsid w:val="009C749C"/>
    <w:rsid w:val="009D0D8B"/>
    <w:rsid w:val="009D112A"/>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1BF6"/>
    <w:rsid w:val="00A31E4C"/>
    <w:rsid w:val="00A33C3C"/>
    <w:rsid w:val="00A357B5"/>
    <w:rsid w:val="00A359EC"/>
    <w:rsid w:val="00A365C6"/>
    <w:rsid w:val="00A373A1"/>
    <w:rsid w:val="00A40160"/>
    <w:rsid w:val="00A403A6"/>
    <w:rsid w:val="00A41DA3"/>
    <w:rsid w:val="00A424BE"/>
    <w:rsid w:val="00A42D07"/>
    <w:rsid w:val="00A42D12"/>
    <w:rsid w:val="00A43B9B"/>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5E97"/>
    <w:rsid w:val="00A8634B"/>
    <w:rsid w:val="00A879C3"/>
    <w:rsid w:val="00A90CAA"/>
    <w:rsid w:val="00A91B80"/>
    <w:rsid w:val="00A927CD"/>
    <w:rsid w:val="00A93180"/>
    <w:rsid w:val="00A9626B"/>
    <w:rsid w:val="00A962F6"/>
    <w:rsid w:val="00A974F9"/>
    <w:rsid w:val="00AA0062"/>
    <w:rsid w:val="00AA0FBA"/>
    <w:rsid w:val="00AA1EB1"/>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DC0"/>
    <w:rsid w:val="00AC6DA1"/>
    <w:rsid w:val="00AC78EB"/>
    <w:rsid w:val="00AD0DCE"/>
    <w:rsid w:val="00AD1628"/>
    <w:rsid w:val="00AD3B80"/>
    <w:rsid w:val="00AD3F04"/>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07F9D"/>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821"/>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CC5"/>
    <w:rsid w:val="00B7655C"/>
    <w:rsid w:val="00B76963"/>
    <w:rsid w:val="00B76DF7"/>
    <w:rsid w:val="00B80FEA"/>
    <w:rsid w:val="00B82AE3"/>
    <w:rsid w:val="00B82B63"/>
    <w:rsid w:val="00B8359C"/>
    <w:rsid w:val="00B84F76"/>
    <w:rsid w:val="00B86D1F"/>
    <w:rsid w:val="00B86D7D"/>
    <w:rsid w:val="00B87FB8"/>
    <w:rsid w:val="00B9035F"/>
    <w:rsid w:val="00B9080B"/>
    <w:rsid w:val="00B90A6C"/>
    <w:rsid w:val="00B9207D"/>
    <w:rsid w:val="00B9281F"/>
    <w:rsid w:val="00B932E1"/>
    <w:rsid w:val="00B9343C"/>
    <w:rsid w:val="00B93BB9"/>
    <w:rsid w:val="00B94E75"/>
    <w:rsid w:val="00B953F2"/>
    <w:rsid w:val="00B9636D"/>
    <w:rsid w:val="00B969C4"/>
    <w:rsid w:val="00B96C8A"/>
    <w:rsid w:val="00B9730A"/>
    <w:rsid w:val="00B97F97"/>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17D0"/>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0CF"/>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4013"/>
    <w:rsid w:val="00C94707"/>
    <w:rsid w:val="00C947CF"/>
    <w:rsid w:val="00C951B9"/>
    <w:rsid w:val="00C95D27"/>
    <w:rsid w:val="00C9648D"/>
    <w:rsid w:val="00C96F83"/>
    <w:rsid w:val="00CA0669"/>
    <w:rsid w:val="00CA0765"/>
    <w:rsid w:val="00CA23D0"/>
    <w:rsid w:val="00CA2783"/>
    <w:rsid w:val="00CA2C79"/>
    <w:rsid w:val="00CA2E53"/>
    <w:rsid w:val="00CA3BD1"/>
    <w:rsid w:val="00CA491B"/>
    <w:rsid w:val="00CA5896"/>
    <w:rsid w:val="00CA59DB"/>
    <w:rsid w:val="00CA5B4F"/>
    <w:rsid w:val="00CB00AE"/>
    <w:rsid w:val="00CB1006"/>
    <w:rsid w:val="00CB147C"/>
    <w:rsid w:val="00CB369D"/>
    <w:rsid w:val="00CB6891"/>
    <w:rsid w:val="00CB6B61"/>
    <w:rsid w:val="00CB6B74"/>
    <w:rsid w:val="00CB715C"/>
    <w:rsid w:val="00CB7620"/>
    <w:rsid w:val="00CC0A8F"/>
    <w:rsid w:val="00CC2442"/>
    <w:rsid w:val="00CC2B2B"/>
    <w:rsid w:val="00CC2D94"/>
    <w:rsid w:val="00CC3D08"/>
    <w:rsid w:val="00CC454A"/>
    <w:rsid w:val="00CC45FE"/>
    <w:rsid w:val="00CC5322"/>
    <w:rsid w:val="00CC5AF3"/>
    <w:rsid w:val="00CC5D96"/>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21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1231"/>
    <w:rsid w:val="00D726A2"/>
    <w:rsid w:val="00D73069"/>
    <w:rsid w:val="00D7347F"/>
    <w:rsid w:val="00D7348A"/>
    <w:rsid w:val="00D74155"/>
    <w:rsid w:val="00D7457D"/>
    <w:rsid w:val="00D747E8"/>
    <w:rsid w:val="00D752B5"/>
    <w:rsid w:val="00D756CB"/>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17AA2"/>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7B4"/>
    <w:rsid w:val="00E57DEC"/>
    <w:rsid w:val="00E57EC0"/>
    <w:rsid w:val="00E60885"/>
    <w:rsid w:val="00E60F5E"/>
    <w:rsid w:val="00E6111C"/>
    <w:rsid w:val="00E61DAE"/>
    <w:rsid w:val="00E63CF0"/>
    <w:rsid w:val="00E6404F"/>
    <w:rsid w:val="00E64194"/>
    <w:rsid w:val="00E6444F"/>
    <w:rsid w:val="00E658D5"/>
    <w:rsid w:val="00E66879"/>
    <w:rsid w:val="00E67DB0"/>
    <w:rsid w:val="00E71B2C"/>
    <w:rsid w:val="00E7234B"/>
    <w:rsid w:val="00E72617"/>
    <w:rsid w:val="00E72781"/>
    <w:rsid w:val="00E73AB2"/>
    <w:rsid w:val="00E74C25"/>
    <w:rsid w:val="00E76729"/>
    <w:rsid w:val="00E769B5"/>
    <w:rsid w:val="00E77A88"/>
    <w:rsid w:val="00E81282"/>
    <w:rsid w:val="00E814F9"/>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F00"/>
    <w:rsid w:val="00F369D5"/>
    <w:rsid w:val="00F36FE7"/>
    <w:rsid w:val="00F37011"/>
    <w:rsid w:val="00F40D93"/>
    <w:rsid w:val="00F427A3"/>
    <w:rsid w:val="00F436D7"/>
    <w:rsid w:val="00F43869"/>
    <w:rsid w:val="00F43F0A"/>
    <w:rsid w:val="00F45A0F"/>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506"/>
    <w:rsid w:val="00F81E04"/>
    <w:rsid w:val="00F82578"/>
    <w:rsid w:val="00F83D4D"/>
    <w:rsid w:val="00F83E20"/>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10D5C-6FD7-40AF-BFCF-C4A6436F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uiPriority w:val="9"/>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0270E057EBB516D9825E9804A2FB4CCC904E90871E3D65579E6EA15367BA4B1901A98784F8C95022F738E3DD06A17F1EA4D1DD3C713FF95Q17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23" Type="http://schemas.openxmlformats.org/officeDocument/2006/relationships/theme" Target="theme/theme1.xml"/><Relationship Id="rId10" Type="http://schemas.openxmlformats.org/officeDocument/2006/relationships/hyperlink" Target="http://rts-tender.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consultantplus://offline/ref=B49723115BFF3CB5373112B5F1A8E12715A60B319984B924516D8D667Ar4X7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9E62-DE57-4EE3-88DF-3EDE52D7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16119</Words>
  <Characters>91879</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Горлова Светлана Анатольевна</dc:creator>
  <cp:lastModifiedBy>Тыжневая Алла Владимировна</cp:lastModifiedBy>
  <cp:revision>11</cp:revision>
  <cp:lastPrinted>2022-09-06T09:31:00Z</cp:lastPrinted>
  <dcterms:created xsi:type="dcterms:W3CDTF">2022-09-06T09:55:00Z</dcterms:created>
  <dcterms:modified xsi:type="dcterms:W3CDTF">2022-09-13T14:30:00Z</dcterms:modified>
</cp:coreProperties>
</file>